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F08ADD" w14:textId="77777777" w:rsidR="00043186" w:rsidRDefault="00043186">
      <w:pPr>
        <w:pStyle w:val="Texte"/>
        <w:jc w:val="right"/>
        <w:rPr>
          <w:rFonts w:ascii="Times New Roman" w:hAnsi="Times New Roman"/>
          <w:lang w:val="fr-FR"/>
        </w:rPr>
      </w:pPr>
    </w:p>
    <w:p w14:paraId="19F08ADE" w14:textId="77777777" w:rsidR="00043186" w:rsidRDefault="00AB0C1B">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14:paraId="19F08ADF" w14:textId="77777777" w:rsidR="00043186" w:rsidRDefault="00043186">
      <w:pPr>
        <w:pStyle w:val="Texte"/>
        <w:jc w:val="center"/>
        <w:rPr>
          <w:rFonts w:ascii="Times New Roman" w:hAnsi="Times New Roman"/>
          <w:b/>
          <w:sz w:val="22"/>
          <w:lang w:val="fr-FR"/>
        </w:rPr>
      </w:pPr>
    </w:p>
    <w:p w14:paraId="19F08AE0" w14:textId="77777777" w:rsidR="00043186" w:rsidRDefault="00AB0C1B">
      <w:pPr>
        <w:pStyle w:val="Texte"/>
        <w:jc w:val="center"/>
        <w:rPr>
          <w:rFonts w:ascii="Times New Roman" w:hAnsi="Times New Roman"/>
          <w:b/>
          <w:sz w:val="18"/>
          <w:lang w:val="fr-FR"/>
        </w:rPr>
      </w:pPr>
      <w:r>
        <w:rPr>
          <w:rFonts w:ascii="Times New Roman" w:hAnsi="Times New Roman"/>
          <w:b/>
          <w:sz w:val="18"/>
          <w:lang w:val="fr-FR"/>
        </w:rPr>
        <w:t xml:space="preserve">ADMINISTRATION GENERALE DE L’ENSEIGNEMENT </w:t>
      </w:r>
    </w:p>
    <w:p w14:paraId="19F08AE1" w14:textId="77777777" w:rsidR="00043186" w:rsidRDefault="00043186">
      <w:pPr>
        <w:pStyle w:val="Texte"/>
        <w:jc w:val="center"/>
        <w:rPr>
          <w:rFonts w:ascii="Times New Roman" w:hAnsi="Times New Roman"/>
          <w:sz w:val="22"/>
          <w:lang w:val="fr-FR"/>
        </w:rPr>
      </w:pPr>
    </w:p>
    <w:p w14:paraId="19F08AE2" w14:textId="77777777" w:rsidR="00043186" w:rsidRDefault="00AB0C1B">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14:paraId="19F08AE3" w14:textId="77777777" w:rsidR="00043186" w:rsidRDefault="00043186"/>
    <w:p w14:paraId="19F08AE4" w14:textId="77777777" w:rsidR="00043186" w:rsidRDefault="00043186"/>
    <w:p w14:paraId="19F08AE5" w14:textId="77777777" w:rsidR="00043186" w:rsidRDefault="00043186"/>
    <w:p w14:paraId="19F08AE6" w14:textId="77777777" w:rsidR="00043186" w:rsidRDefault="00043186"/>
    <w:p w14:paraId="19F08AE7" w14:textId="77777777" w:rsidR="00043186" w:rsidRDefault="00043186"/>
    <w:p w14:paraId="19F08AE8" w14:textId="77777777" w:rsidR="00043186" w:rsidRDefault="00043186"/>
    <w:p w14:paraId="19F08AE9" w14:textId="77777777" w:rsidR="00043186" w:rsidRDefault="00043186"/>
    <w:p w14:paraId="19F08AEA" w14:textId="77777777" w:rsidR="00043186" w:rsidRDefault="00043186"/>
    <w:p w14:paraId="19F08AEB" w14:textId="77777777" w:rsidR="00043186" w:rsidRDefault="00043186"/>
    <w:p w14:paraId="19F08AEC" w14:textId="77777777" w:rsidR="00043186" w:rsidRDefault="00043186"/>
    <w:p w14:paraId="19F08AED" w14:textId="77777777" w:rsidR="00043186" w:rsidRDefault="00043186"/>
    <w:p w14:paraId="19F08AEE" w14:textId="77777777" w:rsidR="00043186" w:rsidRDefault="00043186"/>
    <w:p w14:paraId="19F08AEF" w14:textId="77777777" w:rsidR="00043186" w:rsidRDefault="00043186"/>
    <w:p w14:paraId="19F08AF0" w14:textId="77777777" w:rsidR="00043186" w:rsidRDefault="00043186"/>
    <w:p w14:paraId="19F08AF1" w14:textId="77777777" w:rsidR="00043186" w:rsidRDefault="00043186">
      <w:pPr>
        <w:pStyle w:val="Texte"/>
        <w:ind w:left="2269" w:right="2602"/>
        <w:jc w:val="center"/>
        <w:rPr>
          <w:rFonts w:ascii="Times New Roman" w:hAnsi="Times New Roman"/>
          <w:b/>
          <w:sz w:val="28"/>
          <w:lang w:val="fr-FR"/>
        </w:rPr>
      </w:pPr>
    </w:p>
    <w:p w14:paraId="19F08AF2" w14:textId="77777777" w:rsidR="00043186" w:rsidRDefault="00AB0C1B">
      <w:pPr>
        <w:pStyle w:val="Texte"/>
        <w:ind w:left="2269" w:right="2602"/>
        <w:jc w:val="center"/>
        <w:rPr>
          <w:rFonts w:ascii="Times New Roman" w:hAnsi="Times New Roman"/>
          <w:b/>
          <w:sz w:val="28"/>
          <w:lang w:val="fr-FR"/>
        </w:rPr>
      </w:pPr>
      <w:r>
        <w:rPr>
          <w:rFonts w:ascii="Times New Roman" w:hAnsi="Times New Roman"/>
          <w:b/>
          <w:sz w:val="28"/>
          <w:lang w:val="fr-FR"/>
        </w:rPr>
        <w:t>DOSSIER PEDAGOGIQUE</w:t>
      </w:r>
    </w:p>
    <w:p w14:paraId="19F08AF3" w14:textId="77777777" w:rsidR="00043186" w:rsidRDefault="00043186">
      <w:pPr>
        <w:pStyle w:val="Texte"/>
        <w:ind w:left="2269" w:right="2602"/>
        <w:jc w:val="center"/>
        <w:rPr>
          <w:rFonts w:ascii="Times New Roman" w:hAnsi="Times New Roman"/>
          <w:b/>
          <w:sz w:val="28"/>
          <w:lang w:val="fr-FR"/>
        </w:rPr>
      </w:pPr>
    </w:p>
    <w:p w14:paraId="19F08AF4" w14:textId="77777777" w:rsidR="00043186" w:rsidRDefault="00043186"/>
    <w:p w14:paraId="19F08AF5" w14:textId="77777777" w:rsidR="00043186" w:rsidRDefault="00043186"/>
    <w:p w14:paraId="19F08AF6" w14:textId="77777777" w:rsidR="00043186" w:rsidRDefault="00AB0C1B">
      <w:pPr>
        <w:jc w:val="center"/>
        <w:rPr>
          <w:b/>
          <w:sz w:val="22"/>
        </w:rPr>
      </w:pPr>
      <w:r>
        <w:rPr>
          <w:b/>
          <w:sz w:val="22"/>
        </w:rPr>
        <w:t>SECTION</w:t>
      </w:r>
    </w:p>
    <w:p w14:paraId="19F08AF7" w14:textId="77777777" w:rsidR="00043186" w:rsidRDefault="00043186">
      <w:pPr>
        <w:jc w:val="center"/>
        <w:rPr>
          <w:sz w:val="22"/>
        </w:rPr>
      </w:pPr>
    </w:p>
    <w:p w14:paraId="19F08AF8" w14:textId="77777777" w:rsidR="00043186" w:rsidRDefault="00AB0C1B">
      <w:pPr>
        <w:jc w:val="center"/>
        <w:rPr>
          <w:b/>
          <w:caps/>
          <w:sz w:val="32"/>
        </w:rPr>
      </w:pPr>
      <w:r>
        <w:rPr>
          <w:b/>
          <w:caps/>
          <w:sz w:val="32"/>
        </w:rPr>
        <w:t>bachelier en droit</w:t>
      </w:r>
    </w:p>
    <w:p w14:paraId="19F08AF9" w14:textId="77777777" w:rsidR="00043186" w:rsidRDefault="00043186">
      <w:pPr>
        <w:pStyle w:val="Texte"/>
        <w:jc w:val="center"/>
        <w:rPr>
          <w:rFonts w:ascii="Times New Roman" w:hAnsi="Times New Roman"/>
          <w:b/>
          <w:sz w:val="22"/>
          <w:lang w:val="fr-FR"/>
        </w:rPr>
      </w:pPr>
    </w:p>
    <w:p w14:paraId="19F08AFA" w14:textId="77777777" w:rsidR="00043186" w:rsidRDefault="00AB0C1B">
      <w:pPr>
        <w:pStyle w:val="Texte"/>
        <w:jc w:val="center"/>
        <w:rPr>
          <w:rFonts w:ascii="Times New Roman" w:hAnsi="Times New Roman"/>
          <w:b/>
          <w:caps/>
          <w:sz w:val="22"/>
          <w:lang w:val="fr-FR"/>
        </w:rPr>
      </w:pPr>
      <w:r>
        <w:rPr>
          <w:rFonts w:ascii="Times New Roman" w:hAnsi="Times New Roman"/>
          <w:b/>
          <w:sz w:val="22"/>
          <w:lang w:val="fr-FR"/>
        </w:rPr>
        <w:t xml:space="preserve">ENSEIGNEMENT </w:t>
      </w:r>
      <w:r>
        <w:rPr>
          <w:rFonts w:ascii="Times New Roman" w:hAnsi="Times New Roman"/>
          <w:b/>
          <w:caps/>
          <w:sz w:val="22"/>
          <w:lang w:val="fr-FR"/>
        </w:rPr>
        <w:t>supérieur de type court</w:t>
      </w:r>
    </w:p>
    <w:p w14:paraId="19F08AFB" w14:textId="77777777" w:rsidR="00043186" w:rsidRDefault="00043186">
      <w:pPr>
        <w:pStyle w:val="Texte"/>
        <w:jc w:val="center"/>
        <w:rPr>
          <w:rFonts w:ascii="Times New Roman" w:hAnsi="Times New Roman"/>
          <w:b/>
          <w:caps/>
          <w:sz w:val="22"/>
          <w:lang w:val="fr-FR"/>
        </w:rPr>
      </w:pPr>
    </w:p>
    <w:p w14:paraId="19F08AFC" w14:textId="77777777" w:rsidR="00043186" w:rsidRDefault="00AB0C1B">
      <w:pPr>
        <w:pStyle w:val="Texte"/>
        <w:jc w:val="center"/>
        <w:rPr>
          <w:rFonts w:ascii="Times New Roman" w:hAnsi="Times New Roman"/>
          <w:b/>
          <w:caps/>
          <w:sz w:val="22"/>
          <w:lang w:val="fr-FR"/>
        </w:rPr>
      </w:pPr>
      <w:r>
        <w:rPr>
          <w:rFonts w:ascii="Times New Roman" w:hAnsi="Times New Roman"/>
          <w:b/>
          <w:caps/>
          <w:sz w:val="22"/>
          <w:lang w:val="fr-FR"/>
        </w:rPr>
        <w:t>DOMAINE : SCIENCES JURIDIQUES</w:t>
      </w:r>
    </w:p>
    <w:p w14:paraId="19F08AFD" w14:textId="77777777" w:rsidR="00043186" w:rsidRDefault="00043186">
      <w:pPr>
        <w:jc w:val="center"/>
      </w:pPr>
    </w:p>
    <w:p w14:paraId="19F08AFE" w14:textId="77777777" w:rsidR="00043186" w:rsidRDefault="00043186">
      <w:pPr>
        <w:jc w:val="center"/>
      </w:pPr>
    </w:p>
    <w:p w14:paraId="19F08AFF" w14:textId="77777777" w:rsidR="00043186" w:rsidRDefault="00043186">
      <w:pPr>
        <w:jc w:val="center"/>
      </w:pPr>
    </w:p>
    <w:p w14:paraId="19F08B00" w14:textId="77777777" w:rsidR="00043186" w:rsidRDefault="00043186">
      <w:pPr>
        <w:jc w:val="center"/>
      </w:pPr>
    </w:p>
    <w:p w14:paraId="19F08B01" w14:textId="77777777" w:rsidR="00043186" w:rsidRDefault="00043186">
      <w:pPr>
        <w:jc w:val="center"/>
      </w:pPr>
    </w:p>
    <w:p w14:paraId="19F08B02" w14:textId="77777777" w:rsidR="00043186" w:rsidRDefault="00043186">
      <w:pPr>
        <w:jc w:val="center"/>
      </w:pPr>
    </w:p>
    <w:p w14:paraId="19F08B03" w14:textId="77777777" w:rsidR="00043186" w:rsidRDefault="00043186">
      <w:pPr>
        <w:jc w:val="center"/>
      </w:pPr>
    </w:p>
    <w:tbl>
      <w:tblPr>
        <w:tblW w:w="0" w:type="auto"/>
        <w:tblInd w:w="1765" w:type="dxa"/>
        <w:tblLayout w:type="fixed"/>
        <w:tblCellMar>
          <w:left w:w="71" w:type="dxa"/>
          <w:right w:w="71" w:type="dxa"/>
        </w:tblCellMar>
        <w:tblLook w:val="0000" w:firstRow="0" w:lastRow="0" w:firstColumn="0" w:lastColumn="0" w:noHBand="0" w:noVBand="0"/>
      </w:tblPr>
      <w:tblGrid>
        <w:gridCol w:w="5544"/>
      </w:tblGrid>
      <w:tr w:rsidR="00043186" w14:paraId="19F08B05" w14:textId="77777777">
        <w:tc>
          <w:tcPr>
            <w:tcW w:w="5544" w:type="dxa"/>
            <w:tcBorders>
              <w:top w:val="single" w:sz="4" w:space="0" w:color="000000"/>
              <w:left w:val="single" w:sz="4" w:space="0" w:color="000000"/>
              <w:right w:val="single" w:sz="4" w:space="0" w:color="000000"/>
            </w:tcBorders>
          </w:tcPr>
          <w:p w14:paraId="19F08B04" w14:textId="77777777" w:rsidR="00043186" w:rsidRDefault="00AB0C1B">
            <w:pPr>
              <w:pStyle w:val="Texte"/>
              <w:snapToGrid w:val="0"/>
              <w:jc w:val="center"/>
              <w:rPr>
                <w:rFonts w:ascii="Times New Roman" w:hAnsi="Times New Roman"/>
                <w:b/>
                <w:sz w:val="22"/>
                <w:lang w:val="fr-FR"/>
              </w:rPr>
            </w:pPr>
            <w:r>
              <w:rPr>
                <w:rFonts w:ascii="Times New Roman" w:hAnsi="Times New Roman"/>
                <w:b/>
                <w:sz w:val="22"/>
                <w:lang w:val="fr-FR"/>
              </w:rPr>
              <w:t xml:space="preserve">CODE : </w:t>
            </w:r>
            <w:r>
              <w:rPr>
                <w:b/>
                <w:bCs/>
                <w:color w:val="000000"/>
                <w:sz w:val="22"/>
              </w:rPr>
              <w:t>713100S32D3</w:t>
            </w:r>
          </w:p>
        </w:tc>
      </w:tr>
      <w:tr w:rsidR="00043186" w14:paraId="19F08B07" w14:textId="77777777">
        <w:tc>
          <w:tcPr>
            <w:tcW w:w="5544" w:type="dxa"/>
            <w:tcBorders>
              <w:left w:val="single" w:sz="4" w:space="0" w:color="000000"/>
              <w:right w:val="single" w:sz="4" w:space="0" w:color="000000"/>
            </w:tcBorders>
          </w:tcPr>
          <w:p w14:paraId="19F08B06" w14:textId="77777777" w:rsidR="00043186" w:rsidRDefault="00AB0C1B">
            <w:pPr>
              <w:pStyle w:val="Texte"/>
              <w:snapToGrid w:val="0"/>
              <w:jc w:val="center"/>
              <w:rPr>
                <w:rFonts w:ascii="Times New Roman" w:hAnsi="Times New Roman"/>
                <w:b/>
                <w:sz w:val="22"/>
                <w:lang w:val="fr-FR"/>
              </w:rPr>
            </w:pPr>
            <w:r>
              <w:rPr>
                <w:rFonts w:ascii="Times New Roman" w:hAnsi="Times New Roman"/>
                <w:b/>
                <w:sz w:val="22"/>
                <w:lang w:val="fr-FR"/>
              </w:rPr>
              <w:t>CODE DU DOMAINE : 703</w:t>
            </w:r>
          </w:p>
        </w:tc>
      </w:tr>
      <w:tr w:rsidR="00043186" w14:paraId="19F08B0A" w14:textId="77777777">
        <w:tc>
          <w:tcPr>
            <w:tcW w:w="5544" w:type="dxa"/>
            <w:tcBorders>
              <w:left w:val="single" w:sz="4" w:space="0" w:color="000000"/>
              <w:bottom w:val="single" w:sz="4" w:space="0" w:color="000000"/>
              <w:right w:val="single" w:sz="4" w:space="0" w:color="000000"/>
            </w:tcBorders>
          </w:tcPr>
          <w:p w14:paraId="19F08B08" w14:textId="77777777" w:rsidR="00043186" w:rsidRDefault="00AB0C1B">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14:paraId="19F08B09" w14:textId="77777777" w:rsidR="00043186" w:rsidRDefault="00043186">
            <w:pPr>
              <w:pStyle w:val="Texte"/>
              <w:jc w:val="center"/>
              <w:rPr>
                <w:rFonts w:ascii="Times New Roman" w:hAnsi="Times New Roman"/>
                <w:sz w:val="22"/>
                <w:lang w:val="fr-FR"/>
              </w:rPr>
            </w:pPr>
          </w:p>
        </w:tc>
      </w:tr>
    </w:tbl>
    <w:p w14:paraId="19F08B0B" w14:textId="77777777" w:rsidR="00043186" w:rsidRDefault="00043186">
      <w:pPr>
        <w:jc w:val="center"/>
      </w:pPr>
    </w:p>
    <w:p w14:paraId="19F08B0C" w14:textId="77777777" w:rsidR="00043186" w:rsidRDefault="00043186">
      <w:pPr>
        <w:jc w:val="center"/>
      </w:pPr>
    </w:p>
    <w:p w14:paraId="19F08B0D" w14:textId="77777777" w:rsidR="00043186" w:rsidRDefault="00043186">
      <w:pPr>
        <w:jc w:val="center"/>
      </w:pPr>
    </w:p>
    <w:p w14:paraId="19F08B0E" w14:textId="77777777" w:rsidR="00043186" w:rsidRDefault="00043186">
      <w:pPr>
        <w:jc w:val="center"/>
      </w:pPr>
    </w:p>
    <w:p w14:paraId="19F08B0F" w14:textId="77777777" w:rsidR="00043186" w:rsidRDefault="00043186">
      <w:pPr>
        <w:jc w:val="center"/>
      </w:pPr>
    </w:p>
    <w:p w14:paraId="19F08B10" w14:textId="77777777" w:rsidR="00043186" w:rsidRDefault="00043186">
      <w:pPr>
        <w:jc w:val="center"/>
      </w:pPr>
    </w:p>
    <w:p w14:paraId="19F08B11" w14:textId="77777777" w:rsidR="00043186" w:rsidRDefault="00043186">
      <w:pPr>
        <w:jc w:val="center"/>
      </w:pPr>
    </w:p>
    <w:p w14:paraId="19F08B12" w14:textId="77777777" w:rsidR="00043186" w:rsidRDefault="00AB0C1B">
      <w:pPr>
        <w:jc w:val="center"/>
        <w:rPr>
          <w:b/>
        </w:rPr>
      </w:pPr>
      <w:r>
        <w:rPr>
          <w:b/>
        </w:rPr>
        <w:t>Approbation du Gouvernement de la Communauté française du 1</w:t>
      </w:r>
      <w:r>
        <w:rPr>
          <w:b/>
          <w:vertAlign w:val="superscript"/>
        </w:rPr>
        <w:t>er</w:t>
      </w:r>
      <w:r>
        <w:rPr>
          <w:b/>
        </w:rPr>
        <w:t xml:space="preserve"> septembre 2021,</w:t>
      </w:r>
    </w:p>
    <w:p w14:paraId="19F08B13" w14:textId="77777777" w:rsidR="00043186" w:rsidRDefault="00AB0C1B">
      <w:pPr>
        <w:jc w:val="center"/>
        <w:rPr>
          <w:b/>
        </w:rPr>
      </w:pPr>
      <w:r>
        <w:rPr>
          <w:b/>
        </w:rPr>
        <w:t>sur avis conforme du Conseil général</w:t>
      </w:r>
    </w:p>
    <w:p w14:paraId="19F08B14" w14:textId="77777777" w:rsidR="00043186" w:rsidRDefault="00043186">
      <w:pPr>
        <w:jc w:val="center"/>
        <w:rPr>
          <w:b/>
        </w:rPr>
      </w:pPr>
    </w:p>
    <w:p w14:paraId="19F08B15" w14:textId="77777777" w:rsidR="00043186" w:rsidRDefault="00043186">
      <w:pPr>
        <w:jc w:val="center"/>
        <w:rPr>
          <w:b/>
        </w:rPr>
      </w:pPr>
    </w:p>
    <w:p w14:paraId="19F08B16" w14:textId="77777777" w:rsidR="00043186" w:rsidRDefault="00043186">
      <w:pPr>
        <w:jc w:val="center"/>
        <w:rPr>
          <w:b/>
        </w:rPr>
      </w:pPr>
    </w:p>
    <w:p w14:paraId="19F08B17" w14:textId="77777777" w:rsidR="00043186" w:rsidRDefault="00043186">
      <w:pPr>
        <w:jc w:val="center"/>
        <w:rPr>
          <w:b/>
        </w:rPr>
      </w:pPr>
    </w:p>
    <w:tbl>
      <w:tblPr>
        <w:tblW w:w="0" w:type="auto"/>
        <w:tblInd w:w="-7" w:type="dxa"/>
        <w:tblLayout w:type="fixed"/>
        <w:tblCellMar>
          <w:left w:w="70" w:type="dxa"/>
          <w:right w:w="70" w:type="dxa"/>
        </w:tblCellMar>
        <w:tblLook w:val="0000" w:firstRow="0" w:lastRow="0" w:firstColumn="0" w:lastColumn="0" w:noHBand="0" w:noVBand="0"/>
      </w:tblPr>
      <w:tblGrid>
        <w:gridCol w:w="9287"/>
      </w:tblGrid>
      <w:tr w:rsidR="00043186" w14:paraId="19F08B1D" w14:textId="77777777">
        <w:tc>
          <w:tcPr>
            <w:tcW w:w="9287" w:type="dxa"/>
            <w:tcBorders>
              <w:top w:val="single" w:sz="4" w:space="0" w:color="000000"/>
              <w:left w:val="single" w:sz="4" w:space="0" w:color="000000"/>
              <w:bottom w:val="single" w:sz="20" w:space="0" w:color="000000"/>
              <w:right w:val="single" w:sz="20" w:space="0" w:color="000000"/>
            </w:tcBorders>
          </w:tcPr>
          <w:p w14:paraId="19F08B18" w14:textId="77777777" w:rsidR="00043186" w:rsidRDefault="00AB0C1B">
            <w:pPr>
              <w:snapToGrid w:val="0"/>
              <w:jc w:val="center"/>
              <w:rPr>
                <w:b/>
                <w:caps/>
                <w:sz w:val="32"/>
              </w:rPr>
            </w:pPr>
            <w:r>
              <w:rPr>
                <w:b/>
                <w:caps/>
                <w:sz w:val="32"/>
              </w:rPr>
              <w:lastRenderedPageBreak/>
              <w:t>bachelier</w:t>
            </w:r>
            <w:r>
              <w:rPr>
                <w:rStyle w:val="Caractredenotedebasdepage"/>
                <w:b/>
                <w:caps/>
                <w:sz w:val="32"/>
              </w:rPr>
              <w:footnoteReference w:id="1"/>
            </w:r>
            <w:r>
              <w:rPr>
                <w:b/>
                <w:caps/>
                <w:sz w:val="32"/>
              </w:rPr>
              <w:t xml:space="preserve"> en Droit</w:t>
            </w:r>
          </w:p>
          <w:p w14:paraId="19F08B19" w14:textId="77777777" w:rsidR="00043186" w:rsidRDefault="00043186">
            <w:pPr>
              <w:pStyle w:val="Texte"/>
              <w:jc w:val="center"/>
              <w:rPr>
                <w:rFonts w:ascii="Times New Roman" w:hAnsi="Times New Roman"/>
                <w:b/>
                <w:sz w:val="22"/>
                <w:lang w:val="fr-FR"/>
              </w:rPr>
            </w:pPr>
          </w:p>
          <w:p w14:paraId="19F08B1A" w14:textId="77777777" w:rsidR="00043186" w:rsidRDefault="00AB0C1B">
            <w:pPr>
              <w:jc w:val="center"/>
              <w:rPr>
                <w:b/>
                <w:caps/>
                <w:sz w:val="22"/>
              </w:rPr>
            </w:pPr>
            <w:r>
              <w:rPr>
                <w:b/>
                <w:sz w:val="22"/>
              </w:rPr>
              <w:t xml:space="preserve">ENSEIGNEMENT </w:t>
            </w:r>
            <w:r>
              <w:rPr>
                <w:b/>
                <w:caps/>
                <w:sz w:val="22"/>
              </w:rPr>
              <w:t>supérieur de type court</w:t>
            </w:r>
          </w:p>
          <w:p w14:paraId="19F08B1B" w14:textId="77777777" w:rsidR="00043186" w:rsidRDefault="00043186">
            <w:pPr>
              <w:jc w:val="center"/>
              <w:rPr>
                <w:b/>
                <w:caps/>
              </w:rPr>
            </w:pPr>
          </w:p>
          <w:p w14:paraId="19F08B1C" w14:textId="77777777" w:rsidR="00043186" w:rsidRDefault="00043186">
            <w:pPr>
              <w:jc w:val="center"/>
              <w:rPr>
                <w:b/>
              </w:rPr>
            </w:pPr>
          </w:p>
        </w:tc>
      </w:tr>
    </w:tbl>
    <w:p w14:paraId="19F08B1E" w14:textId="77777777" w:rsidR="00043186" w:rsidRDefault="00043186"/>
    <w:p w14:paraId="19F08B1F" w14:textId="77777777" w:rsidR="00043186" w:rsidRDefault="00043186"/>
    <w:p w14:paraId="19F08B20" w14:textId="77777777" w:rsidR="00043186" w:rsidRDefault="00AB0C1B">
      <w:pPr>
        <w:rPr>
          <w:b/>
          <w:sz w:val="22"/>
        </w:rPr>
      </w:pPr>
      <w:r>
        <w:rPr>
          <w:b/>
          <w:sz w:val="22"/>
        </w:rPr>
        <w:t>1.</w:t>
      </w:r>
      <w:r>
        <w:rPr>
          <w:b/>
          <w:sz w:val="22"/>
        </w:rPr>
        <w:tab/>
        <w:t xml:space="preserve">FINALITES DE </w:t>
      </w:r>
      <w:smartTag w:uri="urn:schemas-microsoft-com:office:smarttags" w:element="PersonName">
        <w:smartTagPr>
          <w:attr w:name="ProductID" w:val="LA SECTION"/>
        </w:smartTagPr>
        <w:r>
          <w:rPr>
            <w:b/>
            <w:sz w:val="22"/>
          </w:rPr>
          <w:t>LA SECTION</w:t>
        </w:r>
      </w:smartTag>
    </w:p>
    <w:p w14:paraId="19F08B21" w14:textId="77777777" w:rsidR="00043186" w:rsidRDefault="00043186">
      <w:pPr>
        <w:rPr>
          <w:sz w:val="22"/>
        </w:rPr>
      </w:pPr>
    </w:p>
    <w:p w14:paraId="19F08B22" w14:textId="77777777" w:rsidR="00043186" w:rsidRDefault="00AB0C1B">
      <w:pPr>
        <w:ind w:left="851" w:hanging="426"/>
        <w:rPr>
          <w:b/>
          <w:sz w:val="22"/>
        </w:rPr>
      </w:pPr>
      <w:r>
        <w:rPr>
          <w:b/>
          <w:sz w:val="22"/>
        </w:rPr>
        <w:t>1.1.</w:t>
      </w:r>
      <w:r>
        <w:rPr>
          <w:b/>
          <w:sz w:val="22"/>
        </w:rPr>
        <w:tab/>
        <w:t>Finalités générales</w:t>
      </w:r>
    </w:p>
    <w:p w14:paraId="19F08B23" w14:textId="77777777" w:rsidR="00043186" w:rsidRDefault="00043186">
      <w:pPr>
        <w:rPr>
          <w:sz w:val="22"/>
        </w:rPr>
      </w:pPr>
    </w:p>
    <w:p w14:paraId="19F08B24" w14:textId="77777777" w:rsidR="00043186" w:rsidRDefault="00AB0C1B">
      <w:pPr>
        <w:ind w:left="851"/>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16 avril 1991, cette section doit :</w:t>
      </w:r>
    </w:p>
    <w:p w14:paraId="19F08B25" w14:textId="77777777" w:rsidR="00043186" w:rsidRDefault="00043186">
      <w:pPr>
        <w:jc w:val="both"/>
        <w:rPr>
          <w:sz w:val="22"/>
        </w:rPr>
      </w:pPr>
    </w:p>
    <w:p w14:paraId="19F08B26" w14:textId="77777777" w:rsidR="00043186" w:rsidRDefault="00AB0C1B">
      <w:pPr>
        <w:numPr>
          <w:ilvl w:val="0"/>
          <w:numId w:val="2"/>
        </w:numPr>
        <w:tabs>
          <w:tab w:val="left" w:pos="1134"/>
        </w:tabs>
        <w:ind w:left="1134" w:hanging="283"/>
        <w:jc w:val="both"/>
        <w:rPr>
          <w:sz w:val="22"/>
        </w:rPr>
      </w:pPr>
      <w:r>
        <w:rPr>
          <w:sz w:val="22"/>
        </w:rPr>
        <w:t>concourir à l’épanouissement individuel en promouvant une meilleure insertion professionnelle, sociale et culturelle;</w:t>
      </w:r>
    </w:p>
    <w:p w14:paraId="19F08B27" w14:textId="77777777" w:rsidR="00043186" w:rsidRDefault="00043186">
      <w:pPr>
        <w:ind w:left="1134" w:hanging="283"/>
        <w:jc w:val="both"/>
        <w:rPr>
          <w:sz w:val="22"/>
        </w:rPr>
      </w:pPr>
    </w:p>
    <w:p w14:paraId="19F08B28" w14:textId="77777777" w:rsidR="00043186" w:rsidRDefault="00AB0C1B">
      <w:pPr>
        <w:numPr>
          <w:ilvl w:val="0"/>
          <w:numId w:val="2"/>
        </w:numPr>
        <w:tabs>
          <w:tab w:val="left" w:pos="1134"/>
        </w:tabs>
        <w:ind w:left="1134" w:hanging="283"/>
        <w:jc w:val="both"/>
        <w:rPr>
          <w:sz w:val="22"/>
        </w:rPr>
      </w:pPr>
      <w:r>
        <w:rPr>
          <w:sz w:val="22"/>
        </w:rPr>
        <w:t>répondre aux besoins et demandes en formation émanant des entreprises, des administrations, de l’enseignement et d’une manière générale des milieux socio-économiques et culturels.</w:t>
      </w:r>
    </w:p>
    <w:p w14:paraId="19F08B29" w14:textId="77777777" w:rsidR="00043186" w:rsidRDefault="00043186">
      <w:pPr>
        <w:rPr>
          <w:sz w:val="22"/>
        </w:rPr>
      </w:pPr>
    </w:p>
    <w:p w14:paraId="19F08B2A" w14:textId="77777777" w:rsidR="00043186" w:rsidRDefault="00AB0C1B">
      <w:pPr>
        <w:ind w:left="851" w:hanging="426"/>
        <w:rPr>
          <w:b/>
          <w:sz w:val="22"/>
        </w:rPr>
      </w:pPr>
      <w:r>
        <w:rPr>
          <w:b/>
          <w:sz w:val="22"/>
        </w:rPr>
        <w:t>1.2.</w:t>
      </w:r>
      <w:r>
        <w:rPr>
          <w:b/>
          <w:sz w:val="22"/>
        </w:rPr>
        <w:tab/>
        <w:t>Finalités particulières</w:t>
      </w:r>
    </w:p>
    <w:p w14:paraId="19F08B2B" w14:textId="77777777" w:rsidR="00043186" w:rsidRDefault="00043186">
      <w:pPr>
        <w:ind w:left="851" w:hanging="426"/>
        <w:rPr>
          <w:b/>
          <w:sz w:val="22"/>
        </w:rPr>
      </w:pPr>
    </w:p>
    <w:p w14:paraId="19F08B2C" w14:textId="77777777" w:rsidR="00043186" w:rsidRDefault="00AB0C1B">
      <w:pPr>
        <w:spacing w:after="60"/>
        <w:ind w:left="425"/>
        <w:jc w:val="both"/>
        <w:rPr>
          <w:sz w:val="22"/>
          <w:szCs w:val="22"/>
        </w:rPr>
      </w:pPr>
      <w:r>
        <w:rPr>
          <w:sz w:val="22"/>
          <w:szCs w:val="22"/>
        </w:rPr>
        <w:t>Cette section vise à permettre à l’étudiant, dans le respect des règles déontologiques des professions juridiques, conformément au profil professionnel annexé et compte tenu de son niveau de formation, d’acquérir les compétences théoriques, techniques et méthodologiques relatives</w:t>
      </w:r>
    </w:p>
    <w:p w14:paraId="19F08B2D" w14:textId="77777777" w:rsidR="00043186" w:rsidRDefault="00043186">
      <w:pPr>
        <w:spacing w:after="60"/>
        <w:ind w:left="425"/>
        <w:jc w:val="both"/>
        <w:rPr>
          <w:sz w:val="22"/>
          <w:szCs w:val="22"/>
        </w:rPr>
      </w:pPr>
    </w:p>
    <w:p w14:paraId="19F08B2E" w14:textId="77777777" w:rsidR="00043186" w:rsidRDefault="00AB0C1B">
      <w:pPr>
        <w:numPr>
          <w:ilvl w:val="0"/>
          <w:numId w:val="1"/>
        </w:numPr>
        <w:tabs>
          <w:tab w:val="left" w:pos="785"/>
        </w:tabs>
        <w:spacing w:after="60"/>
        <w:ind w:left="1145" w:hanging="360"/>
        <w:jc w:val="both"/>
        <w:rPr>
          <w:sz w:val="22"/>
          <w:szCs w:val="22"/>
        </w:rPr>
      </w:pPr>
      <w:r>
        <w:rPr>
          <w:sz w:val="22"/>
          <w:szCs w:val="22"/>
        </w:rPr>
        <w:t>à la constitution, l’organisation, la tenue, la présentation et le suivi courant de dossiers relatifs à l’application des lois, décrets et règlements dans le cadre de situations caractérisées par des problèmes juridiques standards rencontrés par les individus, les entreprises, les services publics et les associations,</w:t>
      </w:r>
    </w:p>
    <w:p w14:paraId="19F08B2F" w14:textId="77777777" w:rsidR="00043186" w:rsidRDefault="00AB0C1B">
      <w:pPr>
        <w:numPr>
          <w:ilvl w:val="0"/>
          <w:numId w:val="1"/>
        </w:numPr>
        <w:tabs>
          <w:tab w:val="left" w:pos="785"/>
        </w:tabs>
        <w:spacing w:after="60"/>
        <w:ind w:left="1145" w:hanging="360"/>
        <w:jc w:val="both"/>
        <w:rPr>
          <w:sz w:val="22"/>
          <w:szCs w:val="22"/>
        </w:rPr>
      </w:pPr>
      <w:r>
        <w:rPr>
          <w:sz w:val="22"/>
          <w:szCs w:val="22"/>
        </w:rPr>
        <w:t>à la recherche et la vérification des données dans le respect des sources du droit, de leur hiérarchie et de leurs procédures,</w:t>
      </w:r>
    </w:p>
    <w:p w14:paraId="19F08B30" w14:textId="77777777" w:rsidR="00043186" w:rsidRDefault="00AB0C1B">
      <w:pPr>
        <w:numPr>
          <w:ilvl w:val="0"/>
          <w:numId w:val="1"/>
        </w:numPr>
        <w:tabs>
          <w:tab w:val="left" w:pos="785"/>
        </w:tabs>
        <w:spacing w:after="60"/>
        <w:ind w:left="1145" w:hanging="360"/>
        <w:jc w:val="both"/>
        <w:rPr>
          <w:sz w:val="22"/>
          <w:szCs w:val="22"/>
        </w:rPr>
      </w:pPr>
      <w:r>
        <w:rPr>
          <w:sz w:val="22"/>
          <w:szCs w:val="22"/>
        </w:rPr>
        <w:t>à la consultation des lois, décrets et directives -belges, européennes et internationales- mais aussi de la doctrine et de la jurisprudence,</w:t>
      </w:r>
    </w:p>
    <w:p w14:paraId="19F08B31" w14:textId="77777777" w:rsidR="00043186" w:rsidRDefault="00AB0C1B">
      <w:pPr>
        <w:numPr>
          <w:ilvl w:val="0"/>
          <w:numId w:val="1"/>
        </w:numPr>
        <w:tabs>
          <w:tab w:val="left" w:pos="785"/>
        </w:tabs>
        <w:spacing w:after="60"/>
        <w:ind w:left="1145" w:hanging="360"/>
        <w:jc w:val="both"/>
        <w:rPr>
          <w:sz w:val="22"/>
          <w:szCs w:val="22"/>
        </w:rPr>
      </w:pPr>
      <w:r>
        <w:rPr>
          <w:sz w:val="22"/>
          <w:szCs w:val="22"/>
        </w:rPr>
        <w:t>à l’analyse et éventuellement à la résolution de situations concrètes et ce dans le respect des mandats qui lui sont donnés,</w:t>
      </w:r>
    </w:p>
    <w:p w14:paraId="19F08B32" w14:textId="77777777" w:rsidR="00043186" w:rsidRDefault="00AB0C1B">
      <w:pPr>
        <w:numPr>
          <w:ilvl w:val="0"/>
          <w:numId w:val="1"/>
        </w:numPr>
        <w:tabs>
          <w:tab w:val="left" w:pos="785"/>
        </w:tabs>
        <w:spacing w:after="60"/>
        <w:ind w:left="1145" w:hanging="360"/>
        <w:jc w:val="both"/>
        <w:rPr>
          <w:sz w:val="22"/>
          <w:szCs w:val="22"/>
        </w:rPr>
      </w:pPr>
      <w:r>
        <w:rPr>
          <w:sz w:val="22"/>
          <w:szCs w:val="22"/>
        </w:rPr>
        <w:t>à l’exercice de responsabilités d’ordre administratif, fiscal et social,</w:t>
      </w:r>
    </w:p>
    <w:p w14:paraId="19F08B33" w14:textId="77777777" w:rsidR="00043186" w:rsidRDefault="00AB0C1B">
      <w:pPr>
        <w:numPr>
          <w:ilvl w:val="0"/>
          <w:numId w:val="1"/>
        </w:numPr>
        <w:tabs>
          <w:tab w:val="left" w:pos="785"/>
        </w:tabs>
        <w:spacing w:after="60"/>
        <w:ind w:left="1145" w:hanging="360"/>
        <w:jc w:val="both"/>
        <w:rPr>
          <w:sz w:val="22"/>
          <w:szCs w:val="22"/>
        </w:rPr>
      </w:pPr>
      <w:r>
        <w:rPr>
          <w:sz w:val="22"/>
          <w:szCs w:val="22"/>
        </w:rPr>
        <w:t>à la gestion de la communication.</w:t>
      </w:r>
    </w:p>
    <w:p w14:paraId="19F08B34" w14:textId="77777777" w:rsidR="00043186" w:rsidRDefault="00043186">
      <w:pPr>
        <w:pStyle w:val="Retraitcorpsdetexte2"/>
      </w:pPr>
    </w:p>
    <w:p w14:paraId="19F08B35" w14:textId="77777777" w:rsidR="00043186" w:rsidRDefault="00043186">
      <w:pPr>
        <w:pStyle w:val="Retraitcorpsdetexte2"/>
      </w:pPr>
    </w:p>
    <w:p w14:paraId="19F08B36" w14:textId="77777777" w:rsidR="00043186" w:rsidRDefault="00043186">
      <w:pPr>
        <w:pStyle w:val="Retraitcorpsdetexte2"/>
      </w:pPr>
    </w:p>
    <w:p w14:paraId="19F08B37" w14:textId="77777777" w:rsidR="00043186" w:rsidRDefault="00043186">
      <w:pPr>
        <w:pStyle w:val="Retraitcorpsdetexte2"/>
      </w:pPr>
    </w:p>
    <w:p w14:paraId="19F08B38" w14:textId="77777777" w:rsidR="00043186" w:rsidRDefault="00043186">
      <w:pPr>
        <w:pStyle w:val="Retraitcorpsdetexte2"/>
      </w:pPr>
    </w:p>
    <w:p w14:paraId="19F08B39" w14:textId="77777777" w:rsidR="00043186" w:rsidRDefault="00043186">
      <w:pPr>
        <w:pStyle w:val="Retraitcorpsdetexte2"/>
      </w:pPr>
    </w:p>
    <w:p w14:paraId="19F08B3A" w14:textId="77777777" w:rsidR="00043186" w:rsidRDefault="00043186">
      <w:pPr>
        <w:pStyle w:val="Retraitcorpsdetexte2"/>
      </w:pPr>
    </w:p>
    <w:p w14:paraId="19F08B3B" w14:textId="77777777" w:rsidR="00043186" w:rsidRDefault="00043186">
      <w:pPr>
        <w:pStyle w:val="Retraitcorpsdetexte2"/>
      </w:pPr>
    </w:p>
    <w:p w14:paraId="19F08B3C" w14:textId="77777777" w:rsidR="00043186" w:rsidRDefault="00AB0C1B">
      <w:pPr>
        <w:rPr>
          <w:b/>
          <w:sz w:val="22"/>
        </w:rPr>
      </w:pPr>
      <w:r>
        <w:rPr>
          <w:b/>
          <w:sz w:val="22"/>
        </w:rPr>
        <w:t>2.</w:t>
      </w:r>
      <w:r>
        <w:rPr>
          <w:b/>
          <w:sz w:val="22"/>
        </w:rPr>
        <w:tab/>
        <w:t xml:space="preserve">UNITES D'ENSEIGNEMENT CONSTITUTIVES DE </w:t>
      </w:r>
      <w:smartTag w:uri="urn:schemas-microsoft-com:office:smarttags" w:element="PersonName">
        <w:smartTagPr>
          <w:attr w:name="ProductID" w:val="LA SECTION"/>
        </w:smartTagPr>
        <w:r>
          <w:rPr>
            <w:b/>
            <w:sz w:val="22"/>
          </w:rPr>
          <w:t>LA SECTION</w:t>
        </w:r>
      </w:smartTag>
    </w:p>
    <w:p w14:paraId="19F08B3D" w14:textId="77777777" w:rsidR="00043186" w:rsidRDefault="00043186">
      <w:pPr>
        <w:rPr>
          <w:b/>
          <w:sz w:val="22"/>
        </w:rPr>
      </w:pPr>
    </w:p>
    <w:p w14:paraId="19F08B3E" w14:textId="77777777" w:rsidR="00043186" w:rsidRDefault="00043186"/>
    <w:tbl>
      <w:tblPr>
        <w:tblW w:w="10313" w:type="dxa"/>
        <w:tblInd w:w="-1003" w:type="dxa"/>
        <w:tblLayout w:type="fixed"/>
        <w:tblCellMar>
          <w:left w:w="71" w:type="dxa"/>
          <w:right w:w="71" w:type="dxa"/>
        </w:tblCellMar>
        <w:tblLook w:val="0000" w:firstRow="0" w:lastRow="0" w:firstColumn="0" w:lastColumn="0" w:noHBand="0" w:noVBand="0"/>
      </w:tblPr>
      <w:tblGrid>
        <w:gridCol w:w="3367"/>
        <w:gridCol w:w="992"/>
        <w:gridCol w:w="992"/>
        <w:gridCol w:w="1559"/>
        <w:gridCol w:w="993"/>
        <w:gridCol w:w="850"/>
        <w:gridCol w:w="851"/>
        <w:gridCol w:w="709"/>
      </w:tblGrid>
      <w:tr w:rsidR="00CA6CBB" w14:paraId="22369320" w14:textId="77777777" w:rsidTr="006D0018">
        <w:trPr>
          <w:cantSplit/>
        </w:trPr>
        <w:tc>
          <w:tcPr>
            <w:tcW w:w="3367" w:type="dxa"/>
            <w:tcBorders>
              <w:top w:val="single" w:sz="8" w:space="0" w:color="000000"/>
              <w:left w:val="single" w:sz="8" w:space="0" w:color="000000"/>
              <w:bottom w:val="single" w:sz="4" w:space="0" w:color="000000"/>
            </w:tcBorders>
            <w:vAlign w:val="center"/>
          </w:tcPr>
          <w:p w14:paraId="34B1B58F" w14:textId="77777777" w:rsidR="00CA6CBB" w:rsidRDefault="00CA6CBB">
            <w:pPr>
              <w:snapToGrid w:val="0"/>
              <w:jc w:val="center"/>
              <w:rPr>
                <w:b/>
                <w:sz w:val="16"/>
                <w:u w:val="single"/>
              </w:rPr>
            </w:pPr>
            <w:r>
              <w:rPr>
                <w:b/>
                <w:sz w:val="16"/>
                <w:u w:val="single"/>
              </w:rPr>
              <w:lastRenderedPageBreak/>
              <w:t>Intitulés</w:t>
            </w:r>
          </w:p>
          <w:p w14:paraId="208EF11D" w14:textId="77777777" w:rsidR="00CA6CBB" w:rsidRDefault="00CA6CBB">
            <w:pPr>
              <w:jc w:val="center"/>
              <w:rPr>
                <w:b/>
                <w:sz w:val="16"/>
                <w:u w:val="single"/>
              </w:rPr>
            </w:pPr>
          </w:p>
        </w:tc>
        <w:tc>
          <w:tcPr>
            <w:tcW w:w="992" w:type="dxa"/>
            <w:tcBorders>
              <w:top w:val="single" w:sz="8" w:space="0" w:color="000000"/>
              <w:left w:val="single" w:sz="4" w:space="0" w:color="000000"/>
              <w:bottom w:val="single" w:sz="4" w:space="0" w:color="000000"/>
              <w:right w:val="single" w:sz="4" w:space="0" w:color="000000"/>
            </w:tcBorders>
            <w:vAlign w:val="center"/>
          </w:tcPr>
          <w:p w14:paraId="26C4A7EC" w14:textId="77777777" w:rsidR="00CA6CBB" w:rsidRDefault="00CA6CBB" w:rsidP="00830FCD">
            <w:pPr>
              <w:snapToGrid w:val="0"/>
              <w:jc w:val="center"/>
              <w:rPr>
                <w:b/>
                <w:sz w:val="16"/>
                <w:u w:val="single"/>
              </w:rPr>
            </w:pPr>
            <w:r>
              <w:rPr>
                <w:b/>
                <w:sz w:val="16"/>
                <w:u w:val="single"/>
              </w:rPr>
              <w:t>Année d’étude</w:t>
            </w:r>
          </w:p>
        </w:tc>
        <w:tc>
          <w:tcPr>
            <w:tcW w:w="992" w:type="dxa"/>
            <w:tcBorders>
              <w:top w:val="single" w:sz="8" w:space="0" w:color="000000"/>
              <w:left w:val="single" w:sz="4" w:space="0" w:color="000000"/>
              <w:bottom w:val="single" w:sz="4" w:space="0" w:color="000000"/>
            </w:tcBorders>
            <w:vAlign w:val="center"/>
          </w:tcPr>
          <w:p w14:paraId="616AE006" w14:textId="77777777" w:rsidR="00CA6CBB" w:rsidRDefault="00CA6CBB">
            <w:pPr>
              <w:snapToGrid w:val="0"/>
              <w:jc w:val="center"/>
              <w:rPr>
                <w:b/>
                <w:sz w:val="16"/>
                <w:u w:val="single"/>
              </w:rPr>
            </w:pPr>
            <w:r>
              <w:rPr>
                <w:b/>
                <w:sz w:val="16"/>
                <w:u w:val="single"/>
              </w:rPr>
              <w:t>Classement des U.E.</w:t>
            </w:r>
          </w:p>
          <w:p w14:paraId="5C213778" w14:textId="77777777" w:rsidR="00CA6CBB" w:rsidRDefault="00CA6CBB">
            <w:pPr>
              <w:jc w:val="center"/>
              <w:rPr>
                <w:b/>
                <w:sz w:val="16"/>
                <w:u w:val="single"/>
              </w:rPr>
            </w:pPr>
          </w:p>
        </w:tc>
        <w:tc>
          <w:tcPr>
            <w:tcW w:w="1559" w:type="dxa"/>
            <w:tcBorders>
              <w:top w:val="single" w:sz="8" w:space="0" w:color="000000"/>
              <w:left w:val="single" w:sz="4" w:space="0" w:color="000000"/>
              <w:bottom w:val="single" w:sz="4" w:space="0" w:color="000000"/>
            </w:tcBorders>
            <w:vAlign w:val="center"/>
          </w:tcPr>
          <w:p w14:paraId="0159E903" w14:textId="77777777" w:rsidR="00CA6CBB" w:rsidRDefault="00CA6CBB">
            <w:pPr>
              <w:snapToGrid w:val="0"/>
              <w:jc w:val="center"/>
              <w:rPr>
                <w:b/>
                <w:sz w:val="18"/>
                <w:u w:val="single"/>
              </w:rPr>
            </w:pPr>
            <w:r>
              <w:rPr>
                <w:b/>
                <w:sz w:val="18"/>
                <w:u w:val="single"/>
              </w:rPr>
              <w:t>Code des</w:t>
            </w:r>
          </w:p>
          <w:p w14:paraId="714CD993" w14:textId="77777777" w:rsidR="00CA6CBB" w:rsidRDefault="00CA6CBB">
            <w:pPr>
              <w:jc w:val="center"/>
              <w:rPr>
                <w:b/>
                <w:sz w:val="18"/>
                <w:u w:val="single"/>
              </w:rPr>
            </w:pPr>
            <w:r>
              <w:rPr>
                <w:b/>
                <w:sz w:val="18"/>
                <w:u w:val="single"/>
              </w:rPr>
              <w:t>U.E.</w:t>
            </w:r>
          </w:p>
          <w:p w14:paraId="2C43D32B" w14:textId="77777777" w:rsidR="00CA6CBB" w:rsidRDefault="00CA6CBB">
            <w:pPr>
              <w:jc w:val="center"/>
              <w:rPr>
                <w:b/>
                <w:sz w:val="18"/>
                <w:u w:val="single"/>
              </w:rPr>
            </w:pPr>
          </w:p>
        </w:tc>
        <w:tc>
          <w:tcPr>
            <w:tcW w:w="993" w:type="dxa"/>
            <w:tcBorders>
              <w:top w:val="single" w:sz="8" w:space="0" w:color="000000"/>
              <w:left w:val="single" w:sz="4" w:space="0" w:color="000000"/>
              <w:bottom w:val="single" w:sz="4" w:space="0" w:color="000000"/>
            </w:tcBorders>
            <w:vAlign w:val="center"/>
          </w:tcPr>
          <w:p w14:paraId="4108D3E4" w14:textId="77777777" w:rsidR="00CA6CBB" w:rsidRDefault="00CA6CBB">
            <w:pPr>
              <w:pStyle w:val="Corpsdetexte"/>
              <w:snapToGrid w:val="0"/>
            </w:pPr>
            <w:r>
              <w:t>Code du domaine</w:t>
            </w:r>
          </w:p>
          <w:p w14:paraId="0AB59F4F" w14:textId="77777777" w:rsidR="00CA6CBB" w:rsidRDefault="00CA6CBB">
            <w:pPr>
              <w:jc w:val="center"/>
              <w:rPr>
                <w:b/>
                <w:sz w:val="16"/>
                <w:u w:val="single"/>
              </w:rPr>
            </w:pPr>
            <w:r>
              <w:rPr>
                <w:b/>
                <w:sz w:val="16"/>
                <w:u w:val="single"/>
              </w:rPr>
              <w:t>de formation</w:t>
            </w:r>
          </w:p>
          <w:p w14:paraId="74AD4621" w14:textId="77777777" w:rsidR="00CA6CBB" w:rsidRDefault="00CA6CBB">
            <w:pPr>
              <w:jc w:val="center"/>
              <w:rPr>
                <w:b/>
                <w:sz w:val="16"/>
                <w:u w:val="single"/>
              </w:rPr>
            </w:pPr>
          </w:p>
        </w:tc>
        <w:tc>
          <w:tcPr>
            <w:tcW w:w="850" w:type="dxa"/>
            <w:tcBorders>
              <w:top w:val="single" w:sz="8" w:space="0" w:color="000000"/>
              <w:left w:val="single" w:sz="4" w:space="0" w:color="000000"/>
              <w:bottom w:val="single" w:sz="4" w:space="0" w:color="000000"/>
            </w:tcBorders>
            <w:vAlign w:val="center"/>
          </w:tcPr>
          <w:p w14:paraId="3668552D" w14:textId="77777777" w:rsidR="00CA6CBB" w:rsidRDefault="00CA6CBB">
            <w:pPr>
              <w:snapToGrid w:val="0"/>
              <w:jc w:val="center"/>
              <w:rPr>
                <w:b/>
                <w:sz w:val="16"/>
                <w:u w:val="single"/>
              </w:rPr>
            </w:pPr>
            <w:r>
              <w:rPr>
                <w:b/>
                <w:sz w:val="16"/>
                <w:u w:val="single"/>
              </w:rPr>
              <w:t xml:space="preserve">Unités </w:t>
            </w:r>
            <w:proofErr w:type="spellStart"/>
            <w:r>
              <w:rPr>
                <w:b/>
                <w:sz w:val="16"/>
                <w:u w:val="single"/>
              </w:rPr>
              <w:t>déter</w:t>
            </w:r>
            <w:proofErr w:type="spellEnd"/>
            <w:r>
              <w:rPr>
                <w:b/>
                <w:sz w:val="16"/>
                <w:u w:val="single"/>
              </w:rPr>
              <w:t>-</w:t>
            </w:r>
          </w:p>
          <w:p w14:paraId="5B987C7B" w14:textId="77777777" w:rsidR="00CA6CBB" w:rsidRDefault="00CA6CBB">
            <w:pPr>
              <w:jc w:val="center"/>
              <w:rPr>
                <w:b/>
                <w:sz w:val="16"/>
                <w:u w:val="single"/>
              </w:rPr>
            </w:pPr>
            <w:proofErr w:type="spellStart"/>
            <w:r>
              <w:rPr>
                <w:b/>
                <w:sz w:val="16"/>
                <w:u w:val="single"/>
              </w:rPr>
              <w:t>minantes</w:t>
            </w:r>
            <w:proofErr w:type="spellEnd"/>
          </w:p>
          <w:p w14:paraId="03EC726C" w14:textId="77777777" w:rsidR="00CA6CBB" w:rsidRDefault="00CA6CBB">
            <w:pPr>
              <w:jc w:val="center"/>
              <w:rPr>
                <w:b/>
                <w:sz w:val="16"/>
                <w:u w:val="single"/>
              </w:rPr>
            </w:pPr>
          </w:p>
        </w:tc>
        <w:tc>
          <w:tcPr>
            <w:tcW w:w="851" w:type="dxa"/>
            <w:tcBorders>
              <w:top w:val="single" w:sz="8" w:space="0" w:color="000000"/>
              <w:left w:val="single" w:sz="4" w:space="0" w:color="000000"/>
              <w:bottom w:val="single" w:sz="4" w:space="0" w:color="000000"/>
              <w:right w:val="single" w:sz="8" w:space="0" w:color="000000"/>
            </w:tcBorders>
            <w:vAlign w:val="center"/>
          </w:tcPr>
          <w:p w14:paraId="20EE56C1" w14:textId="77777777" w:rsidR="00CA6CBB" w:rsidRDefault="00CA6CBB">
            <w:pPr>
              <w:snapToGrid w:val="0"/>
              <w:jc w:val="center"/>
              <w:rPr>
                <w:b/>
                <w:sz w:val="16"/>
                <w:u w:val="single"/>
              </w:rPr>
            </w:pPr>
            <w:r>
              <w:rPr>
                <w:b/>
                <w:sz w:val="16"/>
                <w:u w:val="single"/>
              </w:rPr>
              <w:t>Nombre de périodes</w:t>
            </w:r>
          </w:p>
        </w:tc>
        <w:tc>
          <w:tcPr>
            <w:tcW w:w="709" w:type="dxa"/>
            <w:tcBorders>
              <w:top w:val="single" w:sz="8" w:space="0" w:color="000000"/>
              <w:left w:val="single" w:sz="4" w:space="0" w:color="000000"/>
              <w:bottom w:val="single" w:sz="4" w:space="0" w:color="000000"/>
              <w:right w:val="single" w:sz="8" w:space="0" w:color="000000"/>
            </w:tcBorders>
            <w:vAlign w:val="center"/>
          </w:tcPr>
          <w:p w14:paraId="7282E275" w14:textId="77777777" w:rsidR="00CA6CBB" w:rsidRDefault="00CA6CBB" w:rsidP="00B21FBC">
            <w:pPr>
              <w:snapToGrid w:val="0"/>
              <w:jc w:val="center"/>
              <w:rPr>
                <w:b/>
                <w:sz w:val="16"/>
                <w:u w:val="single"/>
              </w:rPr>
            </w:pPr>
            <w:r>
              <w:rPr>
                <w:b/>
                <w:sz w:val="16"/>
                <w:u w:val="single"/>
              </w:rPr>
              <w:t>Nombre d’ECTS</w:t>
            </w:r>
          </w:p>
        </w:tc>
      </w:tr>
      <w:tr w:rsidR="00CA6CBB" w14:paraId="785FBB29" w14:textId="77777777" w:rsidTr="00CA6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367" w:type="dxa"/>
            <w:shd w:val="clear" w:color="auto" w:fill="D9D9D9" w:themeFill="background1" w:themeFillShade="D9"/>
          </w:tcPr>
          <w:p w14:paraId="22B6E667" w14:textId="77777777" w:rsidR="00CA6CBB" w:rsidRPr="00CA6CBB" w:rsidRDefault="00CA6CBB" w:rsidP="008E5357">
            <w:pPr>
              <w:pStyle w:val="Contenudetableau"/>
              <w:snapToGrid w:val="0"/>
              <w:rPr>
                <w:sz w:val="22"/>
                <w:szCs w:val="22"/>
              </w:rPr>
            </w:pPr>
            <w:bookmarkStart w:id="0" w:name="_GoBack" w:colFirst="0" w:colLast="0"/>
            <w:r w:rsidRPr="00CA6CBB">
              <w:rPr>
                <w:sz w:val="22"/>
                <w:szCs w:val="22"/>
              </w:rPr>
              <w:t>Anglais en situation appliqué à</w:t>
            </w:r>
          </w:p>
          <w:p w14:paraId="5DB1C499" w14:textId="77777777" w:rsidR="00CA6CBB" w:rsidRPr="00CA6CBB" w:rsidRDefault="00CA6CBB" w:rsidP="008E5357">
            <w:pPr>
              <w:pStyle w:val="Contenudetableau"/>
              <w:snapToGrid w:val="0"/>
              <w:rPr>
                <w:sz w:val="22"/>
                <w:szCs w:val="22"/>
              </w:rPr>
            </w:pPr>
            <w:r w:rsidRPr="00CA6CBB">
              <w:rPr>
                <w:sz w:val="22"/>
                <w:szCs w:val="22"/>
              </w:rPr>
              <w:t>l'enseignement supérieur UE2</w:t>
            </w:r>
          </w:p>
        </w:tc>
        <w:tc>
          <w:tcPr>
            <w:tcW w:w="992" w:type="dxa"/>
            <w:shd w:val="clear" w:color="auto" w:fill="D9D9D9" w:themeFill="background1" w:themeFillShade="D9"/>
          </w:tcPr>
          <w:p w14:paraId="07D010DB"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shd w:val="clear" w:color="auto" w:fill="D9D9D9" w:themeFill="background1" w:themeFillShade="D9"/>
            <w:vAlign w:val="center"/>
          </w:tcPr>
          <w:p w14:paraId="54234AEB"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LLT</w:t>
            </w:r>
          </w:p>
        </w:tc>
        <w:tc>
          <w:tcPr>
            <w:tcW w:w="1559" w:type="dxa"/>
            <w:shd w:val="clear" w:color="auto" w:fill="D9D9D9" w:themeFill="background1" w:themeFillShade="D9"/>
            <w:vAlign w:val="center"/>
          </w:tcPr>
          <w:p w14:paraId="68FDFD6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730292U32D2</w:t>
            </w:r>
          </w:p>
        </w:tc>
        <w:tc>
          <w:tcPr>
            <w:tcW w:w="993" w:type="dxa"/>
            <w:shd w:val="clear" w:color="auto" w:fill="D9D9D9" w:themeFill="background1" w:themeFillShade="D9"/>
            <w:vAlign w:val="center"/>
          </w:tcPr>
          <w:p w14:paraId="72EF1EB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706</w:t>
            </w:r>
          </w:p>
        </w:tc>
        <w:tc>
          <w:tcPr>
            <w:tcW w:w="850" w:type="dxa"/>
            <w:shd w:val="clear" w:color="auto" w:fill="D9D9D9" w:themeFill="background1" w:themeFillShade="D9"/>
            <w:vAlign w:val="center"/>
          </w:tcPr>
          <w:p w14:paraId="5A79A167" w14:textId="77777777" w:rsidR="00CA6CBB" w:rsidRPr="00CA6CBB" w:rsidRDefault="00CA6CBB" w:rsidP="008E5357">
            <w:pPr>
              <w:snapToGrid w:val="0"/>
              <w:jc w:val="center"/>
              <w:rPr>
                <w:rFonts w:eastAsia="Lucida Sans Unicode"/>
                <w:sz w:val="22"/>
                <w:szCs w:val="22"/>
                <w:lang w:val="fr-BE"/>
              </w:rPr>
            </w:pPr>
          </w:p>
        </w:tc>
        <w:tc>
          <w:tcPr>
            <w:tcW w:w="851" w:type="dxa"/>
            <w:shd w:val="clear" w:color="auto" w:fill="D9D9D9" w:themeFill="background1" w:themeFillShade="D9"/>
            <w:vAlign w:val="center"/>
          </w:tcPr>
          <w:p w14:paraId="0731C74F"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80</w:t>
            </w:r>
          </w:p>
        </w:tc>
        <w:tc>
          <w:tcPr>
            <w:tcW w:w="709" w:type="dxa"/>
            <w:shd w:val="clear" w:color="auto" w:fill="D9D9D9" w:themeFill="background1" w:themeFillShade="D9"/>
            <w:vAlign w:val="center"/>
          </w:tcPr>
          <w:p w14:paraId="1BB7E1D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w:t>
            </w:r>
          </w:p>
        </w:tc>
      </w:tr>
      <w:tr w:rsidR="00CA6CBB" w14:paraId="7F407B80" w14:textId="77777777" w:rsidTr="00CA6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367" w:type="dxa"/>
            <w:shd w:val="clear" w:color="auto" w:fill="D9D9D9" w:themeFill="background1" w:themeFillShade="D9"/>
          </w:tcPr>
          <w:p w14:paraId="0B9C0DBB" w14:textId="77777777" w:rsidR="00CA6CBB" w:rsidRPr="00CA6CBB" w:rsidRDefault="00CA6CBB" w:rsidP="008E5357">
            <w:pPr>
              <w:pStyle w:val="Contenudetableau"/>
              <w:snapToGrid w:val="0"/>
              <w:rPr>
                <w:sz w:val="22"/>
                <w:szCs w:val="22"/>
              </w:rPr>
            </w:pPr>
            <w:r w:rsidRPr="00CA6CBB">
              <w:rPr>
                <w:sz w:val="22"/>
                <w:szCs w:val="22"/>
              </w:rPr>
              <w:t xml:space="preserve">Anglais en situation appliqué à </w:t>
            </w:r>
          </w:p>
          <w:p w14:paraId="7CC77FE5" w14:textId="77777777" w:rsidR="00CA6CBB" w:rsidRPr="00CA6CBB" w:rsidRDefault="00CA6CBB" w:rsidP="008E5357">
            <w:pPr>
              <w:pStyle w:val="Contenudetableau"/>
              <w:snapToGrid w:val="0"/>
              <w:rPr>
                <w:sz w:val="22"/>
                <w:szCs w:val="22"/>
              </w:rPr>
            </w:pPr>
            <w:r w:rsidRPr="00CA6CBB">
              <w:rPr>
                <w:sz w:val="22"/>
                <w:szCs w:val="22"/>
              </w:rPr>
              <w:t>l'enseignement supérieur UE3</w:t>
            </w:r>
          </w:p>
        </w:tc>
        <w:tc>
          <w:tcPr>
            <w:tcW w:w="992" w:type="dxa"/>
            <w:shd w:val="clear" w:color="auto" w:fill="D9D9D9" w:themeFill="background1" w:themeFillShade="D9"/>
          </w:tcPr>
          <w:p w14:paraId="0C82608B"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shd w:val="clear" w:color="auto" w:fill="D9D9D9" w:themeFill="background1" w:themeFillShade="D9"/>
            <w:vAlign w:val="center"/>
          </w:tcPr>
          <w:p w14:paraId="00BE5AC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LLT</w:t>
            </w:r>
          </w:p>
        </w:tc>
        <w:tc>
          <w:tcPr>
            <w:tcW w:w="1559" w:type="dxa"/>
            <w:shd w:val="clear" w:color="auto" w:fill="D9D9D9" w:themeFill="background1" w:themeFillShade="D9"/>
            <w:vAlign w:val="center"/>
          </w:tcPr>
          <w:p w14:paraId="21ADA3E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730293U32D2</w:t>
            </w:r>
          </w:p>
        </w:tc>
        <w:tc>
          <w:tcPr>
            <w:tcW w:w="993" w:type="dxa"/>
            <w:shd w:val="clear" w:color="auto" w:fill="D9D9D9" w:themeFill="background1" w:themeFillShade="D9"/>
            <w:vAlign w:val="center"/>
          </w:tcPr>
          <w:p w14:paraId="1D7537A0"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706</w:t>
            </w:r>
          </w:p>
        </w:tc>
        <w:tc>
          <w:tcPr>
            <w:tcW w:w="850" w:type="dxa"/>
            <w:shd w:val="clear" w:color="auto" w:fill="D9D9D9" w:themeFill="background1" w:themeFillShade="D9"/>
            <w:vAlign w:val="center"/>
          </w:tcPr>
          <w:p w14:paraId="34E3B347" w14:textId="77777777" w:rsidR="00CA6CBB" w:rsidRPr="00CA6CBB" w:rsidRDefault="00CA6CBB" w:rsidP="008E5357">
            <w:pPr>
              <w:snapToGrid w:val="0"/>
              <w:jc w:val="center"/>
              <w:rPr>
                <w:rFonts w:eastAsia="Lucida Sans Unicode"/>
                <w:sz w:val="22"/>
                <w:szCs w:val="22"/>
                <w:lang w:val="fr-BE"/>
              </w:rPr>
            </w:pPr>
          </w:p>
        </w:tc>
        <w:tc>
          <w:tcPr>
            <w:tcW w:w="851" w:type="dxa"/>
            <w:shd w:val="clear" w:color="auto" w:fill="D9D9D9" w:themeFill="background1" w:themeFillShade="D9"/>
            <w:vAlign w:val="center"/>
          </w:tcPr>
          <w:p w14:paraId="1E618B31"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80</w:t>
            </w:r>
          </w:p>
        </w:tc>
        <w:tc>
          <w:tcPr>
            <w:tcW w:w="709" w:type="dxa"/>
            <w:shd w:val="clear" w:color="auto" w:fill="D9D9D9" w:themeFill="background1" w:themeFillShade="D9"/>
            <w:vAlign w:val="center"/>
          </w:tcPr>
          <w:p w14:paraId="1F25913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w:t>
            </w:r>
          </w:p>
        </w:tc>
      </w:tr>
      <w:tr w:rsidR="00CA6CBB" w14:paraId="3007E67D" w14:textId="77777777" w:rsidTr="00CA6CBB">
        <w:trPr>
          <w:cantSplit/>
        </w:trPr>
        <w:tc>
          <w:tcPr>
            <w:tcW w:w="33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ECC81" w14:textId="77777777" w:rsidR="00CA6CBB" w:rsidRPr="00CA6CBB" w:rsidRDefault="00CA6CBB" w:rsidP="008E5357">
            <w:pPr>
              <w:pStyle w:val="Contenudetableau"/>
              <w:snapToGrid w:val="0"/>
              <w:rPr>
                <w:sz w:val="22"/>
                <w:szCs w:val="22"/>
              </w:rPr>
            </w:pPr>
            <w:r w:rsidRPr="00CA6CBB">
              <w:rPr>
                <w:rFonts w:eastAsia="Times New Roman"/>
                <w:sz w:val="20"/>
                <w:szCs w:val="20"/>
                <w:lang w:val="fr-FR"/>
              </w:rPr>
              <w:br w:type="page"/>
            </w:r>
            <w:r w:rsidRPr="00CA6CBB">
              <w:rPr>
                <w:sz w:val="22"/>
                <w:szCs w:val="22"/>
              </w:rPr>
              <w:t>Bachelier Stage orienté d'insertion socioprofessionnelle</w:t>
            </w:r>
            <w:r w:rsidRPr="00CA6CBB">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8861C9"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Bac 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1C053B" w14:textId="77777777" w:rsidR="00CA6CBB" w:rsidRPr="00CA6CBB" w:rsidRDefault="00CA6CBB" w:rsidP="008E5357">
            <w:pPr>
              <w:snapToGrid w:val="0"/>
              <w:ind w:right="-71"/>
              <w:jc w:val="center"/>
              <w:rPr>
                <w:rFonts w:eastAsia="Lucida Sans Unicode"/>
                <w:sz w:val="22"/>
                <w:szCs w:val="22"/>
                <w:lang w:val="fr-BE"/>
              </w:rPr>
            </w:pPr>
            <w:r w:rsidRPr="00CA6CBB">
              <w:rPr>
                <w:sz w:val="22"/>
                <w:szCs w:val="22"/>
              </w:rPr>
              <w:t>SIT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017E87" w14:textId="77777777" w:rsidR="00CA6CBB" w:rsidRPr="00CA6CBB" w:rsidRDefault="00CA6CBB" w:rsidP="008E5357">
            <w:pPr>
              <w:snapToGrid w:val="0"/>
              <w:jc w:val="center"/>
              <w:rPr>
                <w:color w:val="000000"/>
                <w:sz w:val="22"/>
              </w:rPr>
            </w:pPr>
            <w:r w:rsidRPr="00CA6CBB">
              <w:rPr>
                <w:sz w:val="22"/>
                <w:szCs w:val="22"/>
              </w:rPr>
              <w:t>209001U31D1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5FCF91" w14:textId="77777777" w:rsidR="00CA6CBB" w:rsidRPr="00CA6CBB" w:rsidRDefault="00CA6CBB" w:rsidP="008E5357">
            <w:pPr>
              <w:snapToGrid w:val="0"/>
              <w:jc w:val="center"/>
              <w:rPr>
                <w:rFonts w:eastAsia="Lucida Sans Unicode"/>
                <w:sz w:val="22"/>
                <w:szCs w:val="22"/>
                <w:lang w:val="fr-BE"/>
              </w:rPr>
            </w:pPr>
            <w:r w:rsidRPr="00CA6CBB">
              <w:rPr>
                <w:sz w:val="22"/>
                <w:szCs w:val="22"/>
              </w:rPr>
              <w:t>206</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AAD54D" w14:textId="77777777" w:rsidR="00CA6CBB" w:rsidRPr="00CA6CBB" w:rsidRDefault="00CA6CBB" w:rsidP="008E5357">
            <w:pPr>
              <w:snapToGrid w:val="0"/>
              <w:rPr>
                <w:rFonts w:eastAsia="Lucida Sans Unicode"/>
                <w:sz w:val="22"/>
                <w:szCs w:val="22"/>
                <w:lang w:val="fr-BE"/>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C5CCD4" w14:textId="77777777" w:rsidR="00CA6CBB" w:rsidRPr="00CA6CBB" w:rsidRDefault="00CA6CBB" w:rsidP="008E5357">
            <w:pPr>
              <w:snapToGrid w:val="0"/>
              <w:jc w:val="right"/>
              <w:rPr>
                <w:rFonts w:eastAsia="Lucida Sans Unicode"/>
                <w:sz w:val="22"/>
                <w:szCs w:val="22"/>
                <w:lang w:val="fr-BE"/>
              </w:rPr>
            </w:pPr>
            <w:r w:rsidRPr="00CA6CBB">
              <w:rPr>
                <w:sz w:val="22"/>
                <w:szCs w:val="22"/>
              </w:rPr>
              <w:t>120/40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4FC366" w14:textId="77777777" w:rsidR="00CA6CBB" w:rsidRPr="00CA6CBB" w:rsidRDefault="00CA6CBB" w:rsidP="008E5357">
            <w:pPr>
              <w:snapToGrid w:val="0"/>
              <w:jc w:val="center"/>
              <w:rPr>
                <w:rFonts w:eastAsia="Lucida Sans Unicode"/>
                <w:sz w:val="22"/>
                <w:szCs w:val="22"/>
                <w:lang w:val="fr-BE"/>
              </w:rPr>
            </w:pPr>
            <w:r w:rsidRPr="00CA6CBB">
              <w:rPr>
                <w:sz w:val="22"/>
                <w:szCs w:val="22"/>
              </w:rPr>
              <w:t>3</w:t>
            </w:r>
          </w:p>
        </w:tc>
      </w:tr>
      <w:tr w:rsidR="00CA6CBB" w14:paraId="2E2D2C9B"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3A22195C" w14:textId="77777777" w:rsidR="00CA6CBB" w:rsidRPr="00CA6CBB" w:rsidRDefault="00CA6CBB" w:rsidP="008E5357">
            <w:pPr>
              <w:pStyle w:val="Contenudetableau"/>
              <w:snapToGrid w:val="0"/>
              <w:rPr>
                <w:sz w:val="22"/>
                <w:szCs w:val="22"/>
              </w:rPr>
            </w:pPr>
            <w:r w:rsidRPr="00CA6CBB">
              <w:rPr>
                <w:sz w:val="22"/>
                <w:szCs w:val="22"/>
              </w:rPr>
              <w:t>Bureautique appliquée à l’enseignement supérieur </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4933B0FE"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5F19E08E"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SEG</w:t>
            </w:r>
          </w:p>
        </w:tc>
        <w:tc>
          <w:tcPr>
            <w:tcW w:w="1559" w:type="dxa"/>
            <w:tcBorders>
              <w:left w:val="single" w:sz="4" w:space="0" w:color="000000"/>
              <w:bottom w:val="single" w:sz="4" w:space="0" w:color="000000"/>
            </w:tcBorders>
            <w:shd w:val="clear" w:color="auto" w:fill="D9D9D9" w:themeFill="background1" w:themeFillShade="D9"/>
            <w:vAlign w:val="center"/>
          </w:tcPr>
          <w:p w14:paraId="7EC89115" w14:textId="77777777" w:rsidR="00CA6CBB" w:rsidRPr="00CA6CBB" w:rsidRDefault="00CA6CBB" w:rsidP="008E5357">
            <w:pPr>
              <w:snapToGrid w:val="0"/>
              <w:jc w:val="center"/>
              <w:rPr>
                <w:rFonts w:eastAsia="Lucida Sans Unicode"/>
                <w:sz w:val="22"/>
                <w:szCs w:val="22"/>
                <w:lang w:val="fr-BE"/>
              </w:rPr>
            </w:pPr>
            <w:r w:rsidRPr="00CA6CBB">
              <w:rPr>
                <w:noProof/>
                <w:sz w:val="22"/>
                <w:szCs w:val="22"/>
              </w:rPr>
              <w:t>754130U31D2</w:t>
            </w:r>
          </w:p>
        </w:tc>
        <w:tc>
          <w:tcPr>
            <w:tcW w:w="993" w:type="dxa"/>
            <w:tcBorders>
              <w:left w:val="single" w:sz="4" w:space="0" w:color="000000"/>
              <w:bottom w:val="single" w:sz="4" w:space="0" w:color="000000"/>
            </w:tcBorders>
            <w:shd w:val="clear" w:color="auto" w:fill="D9D9D9" w:themeFill="background1" w:themeFillShade="D9"/>
            <w:vAlign w:val="center"/>
          </w:tcPr>
          <w:p w14:paraId="6F72C93D"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710</w:t>
            </w:r>
          </w:p>
        </w:tc>
        <w:tc>
          <w:tcPr>
            <w:tcW w:w="850" w:type="dxa"/>
            <w:tcBorders>
              <w:left w:val="single" w:sz="4" w:space="0" w:color="000000"/>
              <w:bottom w:val="single" w:sz="4" w:space="0" w:color="000000"/>
            </w:tcBorders>
            <w:shd w:val="clear" w:color="auto" w:fill="D9D9D9" w:themeFill="background1" w:themeFillShade="D9"/>
            <w:vAlign w:val="center"/>
          </w:tcPr>
          <w:p w14:paraId="219F17AE"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6F5C450D"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60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1D1F19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5</w:t>
            </w:r>
          </w:p>
        </w:tc>
      </w:tr>
      <w:tr w:rsidR="00CA6CBB" w14:paraId="38CC487E"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1615037D" w14:textId="77777777" w:rsidR="00CA6CBB" w:rsidRPr="00CA6CBB" w:rsidRDefault="00CA6CBB" w:rsidP="008E5357">
            <w:pPr>
              <w:pStyle w:val="Contenudetableau"/>
              <w:snapToGrid w:val="0"/>
              <w:rPr>
                <w:sz w:val="22"/>
                <w:szCs w:val="22"/>
              </w:rPr>
            </w:pPr>
            <w:r w:rsidRPr="00CA6CBB">
              <w:rPr>
                <w:sz w:val="22"/>
                <w:szCs w:val="22"/>
              </w:rPr>
              <w:t>Droit civil : les biens et les obligations </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3F33895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37286130"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D9D9D9" w:themeFill="background1" w:themeFillShade="D9"/>
            <w:vAlign w:val="center"/>
          </w:tcPr>
          <w:p w14:paraId="23254A1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713203U32D1</w:t>
            </w:r>
          </w:p>
        </w:tc>
        <w:tc>
          <w:tcPr>
            <w:tcW w:w="993" w:type="dxa"/>
            <w:tcBorders>
              <w:left w:val="single" w:sz="4" w:space="0" w:color="000000"/>
              <w:bottom w:val="single" w:sz="4" w:space="0" w:color="000000"/>
            </w:tcBorders>
            <w:shd w:val="clear" w:color="auto" w:fill="D9D9D9" w:themeFill="background1" w:themeFillShade="D9"/>
            <w:vAlign w:val="center"/>
          </w:tcPr>
          <w:p w14:paraId="68979A5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D9D9D9" w:themeFill="background1" w:themeFillShade="D9"/>
            <w:vAlign w:val="center"/>
          </w:tcPr>
          <w:p w14:paraId="1B09A500"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C0BA1DA"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110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54D128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9</w:t>
            </w:r>
          </w:p>
        </w:tc>
      </w:tr>
      <w:tr w:rsidR="00CA6CBB" w14:paraId="4AA0A01E"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1005CAE4" w14:textId="77777777" w:rsidR="00CA6CBB" w:rsidRPr="00CA6CBB" w:rsidRDefault="00CA6CBB" w:rsidP="008E5357">
            <w:pPr>
              <w:pStyle w:val="Contenudetableau"/>
              <w:snapToGrid w:val="0"/>
              <w:rPr>
                <w:sz w:val="22"/>
                <w:szCs w:val="22"/>
              </w:rPr>
            </w:pPr>
            <w:r w:rsidRPr="00CA6CBB">
              <w:rPr>
                <w:sz w:val="22"/>
                <w:szCs w:val="22"/>
              </w:rPr>
              <w:t xml:space="preserve">Droit civil : les personnes </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49453A62"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7FDDAC3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D9D9D9" w:themeFill="background1" w:themeFillShade="D9"/>
            <w:vAlign w:val="center"/>
          </w:tcPr>
          <w:p w14:paraId="7624F2C0" w14:textId="77777777" w:rsidR="00CA6CBB" w:rsidRPr="00CA6CBB" w:rsidRDefault="00CA6CBB" w:rsidP="008E5357">
            <w:pPr>
              <w:snapToGrid w:val="0"/>
              <w:jc w:val="center"/>
              <w:rPr>
                <w:rFonts w:eastAsia="Lucida Sans Unicode"/>
                <w:sz w:val="22"/>
                <w:szCs w:val="22"/>
                <w:lang w:val="fr-BE"/>
              </w:rPr>
            </w:pPr>
            <w:r w:rsidRPr="00CA6CBB">
              <w:rPr>
                <w:sz w:val="22"/>
                <w:lang w:val="nl-NL"/>
              </w:rPr>
              <w:t>713202U32D2</w:t>
            </w:r>
          </w:p>
        </w:tc>
        <w:tc>
          <w:tcPr>
            <w:tcW w:w="993" w:type="dxa"/>
            <w:tcBorders>
              <w:left w:val="single" w:sz="4" w:space="0" w:color="000000"/>
              <w:bottom w:val="single" w:sz="4" w:space="0" w:color="000000"/>
            </w:tcBorders>
            <w:shd w:val="clear" w:color="auto" w:fill="D9D9D9" w:themeFill="background1" w:themeFillShade="D9"/>
            <w:vAlign w:val="center"/>
          </w:tcPr>
          <w:p w14:paraId="0281AD42"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D9D9D9" w:themeFill="background1" w:themeFillShade="D9"/>
            <w:vAlign w:val="center"/>
          </w:tcPr>
          <w:p w14:paraId="43E07A0B"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15B6D344"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70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1D384F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6</w:t>
            </w:r>
          </w:p>
        </w:tc>
      </w:tr>
      <w:tr w:rsidR="00CA6CBB" w14:paraId="51CA1E37"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0F2B7512" w14:textId="77777777" w:rsidR="00CA6CBB" w:rsidRPr="00CA6CBB" w:rsidRDefault="00CA6CBB" w:rsidP="008E5357">
            <w:pPr>
              <w:pStyle w:val="Contenudetableau"/>
              <w:snapToGrid w:val="0"/>
              <w:rPr>
                <w:sz w:val="22"/>
                <w:szCs w:val="22"/>
              </w:rPr>
            </w:pPr>
            <w:r w:rsidRPr="00CA6CBB">
              <w:rPr>
                <w:sz w:val="22"/>
                <w:szCs w:val="22"/>
              </w:rPr>
              <w:t xml:space="preserve">Droit constitutionnel </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1136E2A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01A29DA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D9D9D9" w:themeFill="background1" w:themeFillShade="D9"/>
            <w:vAlign w:val="center"/>
          </w:tcPr>
          <w:p w14:paraId="5685E55B" w14:textId="77777777" w:rsidR="00CA6CBB" w:rsidRPr="00CA6CBB" w:rsidRDefault="00CA6CBB" w:rsidP="008E5357">
            <w:pPr>
              <w:snapToGrid w:val="0"/>
              <w:jc w:val="center"/>
              <w:rPr>
                <w:rFonts w:eastAsia="Lucida Sans Unicode"/>
                <w:sz w:val="22"/>
                <w:szCs w:val="22"/>
                <w:lang w:val="fr-BE"/>
              </w:rPr>
            </w:pPr>
            <w:r w:rsidRPr="00CA6CBB">
              <w:rPr>
                <w:sz w:val="22"/>
              </w:rPr>
              <w:t>713802U32D2</w:t>
            </w:r>
          </w:p>
        </w:tc>
        <w:tc>
          <w:tcPr>
            <w:tcW w:w="993" w:type="dxa"/>
            <w:tcBorders>
              <w:left w:val="single" w:sz="4" w:space="0" w:color="000000"/>
              <w:bottom w:val="single" w:sz="4" w:space="0" w:color="000000"/>
            </w:tcBorders>
            <w:shd w:val="clear" w:color="auto" w:fill="D9D9D9" w:themeFill="background1" w:themeFillShade="D9"/>
            <w:vAlign w:val="center"/>
          </w:tcPr>
          <w:p w14:paraId="69BCB2EB"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D9D9D9" w:themeFill="background1" w:themeFillShade="D9"/>
            <w:vAlign w:val="center"/>
          </w:tcPr>
          <w:p w14:paraId="0728C508"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21B6759"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40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05897F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3</w:t>
            </w:r>
          </w:p>
        </w:tc>
      </w:tr>
      <w:tr w:rsidR="00CA6CBB" w14:paraId="4CC5C09E"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51F6151F" w14:textId="77777777" w:rsidR="00CA6CBB" w:rsidRPr="00CA6CBB" w:rsidRDefault="00CA6CBB" w:rsidP="008E5357">
            <w:pPr>
              <w:pStyle w:val="Contenudetableau"/>
              <w:snapToGrid w:val="0"/>
              <w:rPr>
                <w:sz w:val="22"/>
                <w:szCs w:val="22"/>
              </w:rPr>
            </w:pPr>
            <w:r w:rsidRPr="00CA6CBB">
              <w:rPr>
                <w:sz w:val="22"/>
                <w:szCs w:val="22"/>
              </w:rPr>
              <w:t>Introduction à la comptabilité</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68952ABD"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3D9584C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SEG</w:t>
            </w:r>
          </w:p>
        </w:tc>
        <w:tc>
          <w:tcPr>
            <w:tcW w:w="1559" w:type="dxa"/>
            <w:tcBorders>
              <w:left w:val="single" w:sz="4" w:space="0" w:color="000000"/>
              <w:bottom w:val="single" w:sz="4" w:space="0" w:color="000000"/>
            </w:tcBorders>
            <w:shd w:val="clear" w:color="auto" w:fill="D9D9D9" w:themeFill="background1" w:themeFillShade="D9"/>
            <w:vAlign w:val="center"/>
          </w:tcPr>
          <w:p w14:paraId="2C12AFC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711000U32D1</w:t>
            </w:r>
          </w:p>
        </w:tc>
        <w:tc>
          <w:tcPr>
            <w:tcW w:w="993" w:type="dxa"/>
            <w:tcBorders>
              <w:left w:val="single" w:sz="4" w:space="0" w:color="000000"/>
              <w:bottom w:val="single" w:sz="4" w:space="0" w:color="000000"/>
            </w:tcBorders>
            <w:shd w:val="clear" w:color="auto" w:fill="D9D9D9" w:themeFill="background1" w:themeFillShade="D9"/>
            <w:vAlign w:val="center"/>
          </w:tcPr>
          <w:p w14:paraId="63EDA8E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702</w:t>
            </w:r>
          </w:p>
        </w:tc>
        <w:tc>
          <w:tcPr>
            <w:tcW w:w="850" w:type="dxa"/>
            <w:tcBorders>
              <w:left w:val="single" w:sz="4" w:space="0" w:color="000000"/>
              <w:bottom w:val="single" w:sz="4" w:space="0" w:color="000000"/>
            </w:tcBorders>
            <w:shd w:val="clear" w:color="auto" w:fill="D9D9D9" w:themeFill="background1" w:themeFillShade="D9"/>
            <w:vAlign w:val="center"/>
          </w:tcPr>
          <w:p w14:paraId="2F757053"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762E1CA"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 xml:space="preserve">50 </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77CE0B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4</w:t>
            </w:r>
          </w:p>
        </w:tc>
      </w:tr>
      <w:tr w:rsidR="00CA6CBB" w14:paraId="1D2AD87E"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597B5C11" w14:textId="77777777" w:rsidR="00CA6CBB" w:rsidRPr="00CA6CBB" w:rsidRDefault="00CA6CBB" w:rsidP="008E5357">
            <w:pPr>
              <w:pStyle w:val="Contenudetableau"/>
              <w:snapToGrid w:val="0"/>
              <w:rPr>
                <w:sz w:val="22"/>
                <w:szCs w:val="22"/>
              </w:rPr>
            </w:pPr>
            <w:r w:rsidRPr="00CA6CBB">
              <w:rPr>
                <w:sz w:val="22"/>
                <w:szCs w:val="22"/>
              </w:rPr>
              <w:t>Introduction au droit</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6C87DCE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33318260"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D9D9D9" w:themeFill="background1" w:themeFillShade="D9"/>
            <w:vAlign w:val="center"/>
          </w:tcPr>
          <w:p w14:paraId="0D63603D" w14:textId="77777777" w:rsidR="00CA6CBB" w:rsidRPr="00CA6CBB" w:rsidRDefault="00CA6CBB" w:rsidP="008E5357">
            <w:pPr>
              <w:snapToGrid w:val="0"/>
              <w:jc w:val="center"/>
              <w:rPr>
                <w:rFonts w:eastAsia="Lucida Sans Unicode"/>
                <w:sz w:val="22"/>
                <w:szCs w:val="22"/>
                <w:lang w:val="fr-BE"/>
              </w:rPr>
            </w:pPr>
            <w:r w:rsidRPr="00CA6CBB">
              <w:rPr>
                <w:sz w:val="22"/>
                <w:szCs w:val="22"/>
              </w:rPr>
              <w:t>713001U32D2</w:t>
            </w:r>
          </w:p>
        </w:tc>
        <w:tc>
          <w:tcPr>
            <w:tcW w:w="993" w:type="dxa"/>
            <w:tcBorders>
              <w:left w:val="single" w:sz="4" w:space="0" w:color="000000"/>
              <w:bottom w:val="single" w:sz="4" w:space="0" w:color="000000"/>
            </w:tcBorders>
            <w:shd w:val="clear" w:color="auto" w:fill="D9D9D9" w:themeFill="background1" w:themeFillShade="D9"/>
            <w:vAlign w:val="center"/>
          </w:tcPr>
          <w:p w14:paraId="386FC2F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702</w:t>
            </w:r>
          </w:p>
        </w:tc>
        <w:tc>
          <w:tcPr>
            <w:tcW w:w="850" w:type="dxa"/>
            <w:tcBorders>
              <w:left w:val="single" w:sz="4" w:space="0" w:color="000000"/>
              <w:bottom w:val="single" w:sz="4" w:space="0" w:color="000000"/>
            </w:tcBorders>
            <w:shd w:val="clear" w:color="auto" w:fill="D9D9D9" w:themeFill="background1" w:themeFillShade="D9"/>
            <w:vAlign w:val="center"/>
          </w:tcPr>
          <w:p w14:paraId="3296C65C"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D448858"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60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92F786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5</w:t>
            </w:r>
          </w:p>
        </w:tc>
      </w:tr>
      <w:tr w:rsidR="00CA6CBB" w14:paraId="4FAF0E47" w14:textId="77777777" w:rsidTr="00CA6CBB">
        <w:trPr>
          <w:cantSplit/>
        </w:trPr>
        <w:tc>
          <w:tcPr>
            <w:tcW w:w="33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C021C8" w14:textId="77777777" w:rsidR="00CA6CBB" w:rsidRPr="00CA6CBB" w:rsidRDefault="00CA6CBB" w:rsidP="008E5357">
            <w:pPr>
              <w:pStyle w:val="Contenudetableau"/>
              <w:snapToGrid w:val="0"/>
              <w:rPr>
                <w:sz w:val="22"/>
                <w:szCs w:val="22"/>
              </w:rPr>
            </w:pPr>
            <w:r w:rsidRPr="00CA6CBB">
              <w:rPr>
                <w:sz w:val="22"/>
                <w:szCs w:val="22"/>
              </w:rPr>
              <w:t>Questions de sciences humaines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DCBE7C"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Bac 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848A2B"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SPS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B55569" w14:textId="77777777" w:rsidR="00CA6CBB" w:rsidRPr="00CA6CBB" w:rsidRDefault="00CA6CBB" w:rsidP="008E5357">
            <w:pPr>
              <w:snapToGrid w:val="0"/>
              <w:jc w:val="center"/>
              <w:rPr>
                <w:rFonts w:eastAsia="Lucida Sans Unicode"/>
                <w:sz w:val="22"/>
                <w:szCs w:val="22"/>
                <w:lang w:val="fr-BE"/>
              </w:rPr>
            </w:pPr>
            <w:r w:rsidRPr="00CA6CBB">
              <w:rPr>
                <w:color w:val="000000"/>
                <w:sz w:val="22"/>
              </w:rPr>
              <w:t>962201U35D2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9A630E"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902</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D6D59F" w14:textId="77777777" w:rsidR="00CA6CBB" w:rsidRPr="00CA6CBB" w:rsidRDefault="00CA6CBB" w:rsidP="008E5357">
            <w:pPr>
              <w:snapToGrid w:val="0"/>
              <w:jc w:val="center"/>
              <w:rPr>
                <w:rFonts w:eastAsia="Lucida Sans Unicode"/>
                <w:sz w:val="22"/>
                <w:szCs w:val="22"/>
                <w:lang w:val="fr-BE"/>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CDFDD1"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F189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6</w:t>
            </w:r>
          </w:p>
        </w:tc>
      </w:tr>
      <w:tr w:rsidR="00CA6CBB" w14:paraId="605B62C0" w14:textId="77777777" w:rsidTr="00CA6CBB">
        <w:trPr>
          <w:cantSplit/>
        </w:trPr>
        <w:tc>
          <w:tcPr>
            <w:tcW w:w="3367" w:type="dxa"/>
            <w:tcBorders>
              <w:left w:val="single" w:sz="4" w:space="0" w:color="000000"/>
              <w:bottom w:val="single" w:sz="4" w:space="0" w:color="000000"/>
            </w:tcBorders>
            <w:shd w:val="clear" w:color="auto" w:fill="D9D9D9" w:themeFill="background1" w:themeFillShade="D9"/>
          </w:tcPr>
          <w:p w14:paraId="09C3A731" w14:textId="77777777" w:rsidR="00CA6CBB" w:rsidRPr="00CA6CBB" w:rsidRDefault="00CA6CBB" w:rsidP="008E5357">
            <w:pPr>
              <w:pStyle w:val="Contenudetableau"/>
              <w:snapToGrid w:val="0"/>
              <w:rPr>
                <w:sz w:val="22"/>
                <w:szCs w:val="22"/>
              </w:rPr>
            </w:pPr>
            <w:r w:rsidRPr="00CA6CBB">
              <w:rPr>
                <w:sz w:val="22"/>
                <w:szCs w:val="22"/>
              </w:rPr>
              <w:t>Techniques de communication professionnelle appliquées aux métiers du droit</w:t>
            </w:r>
          </w:p>
        </w:tc>
        <w:tc>
          <w:tcPr>
            <w:tcW w:w="99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1F1BDC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1</w:t>
            </w:r>
          </w:p>
        </w:tc>
        <w:tc>
          <w:tcPr>
            <w:tcW w:w="992" w:type="dxa"/>
            <w:tcBorders>
              <w:left w:val="single" w:sz="4" w:space="0" w:color="000000"/>
              <w:bottom w:val="single" w:sz="4" w:space="0" w:color="000000"/>
            </w:tcBorders>
            <w:shd w:val="clear" w:color="auto" w:fill="D9D9D9" w:themeFill="background1" w:themeFillShade="D9"/>
            <w:vAlign w:val="center"/>
          </w:tcPr>
          <w:p w14:paraId="220A0689" w14:textId="77777777" w:rsidR="00CA6CBB" w:rsidRPr="00CA6CBB" w:rsidRDefault="00CA6CBB" w:rsidP="008E5357">
            <w:pPr>
              <w:snapToGrid w:val="0"/>
              <w:jc w:val="center"/>
              <w:rPr>
                <w:rFonts w:eastAsia="Lucida Sans Unicode"/>
                <w:sz w:val="22"/>
                <w:szCs w:val="22"/>
                <w:lang w:val="fr-BE"/>
              </w:rPr>
            </w:pPr>
          </w:p>
        </w:tc>
        <w:tc>
          <w:tcPr>
            <w:tcW w:w="1559" w:type="dxa"/>
            <w:tcBorders>
              <w:left w:val="single" w:sz="4" w:space="0" w:color="000000"/>
              <w:bottom w:val="single" w:sz="4" w:space="0" w:color="000000"/>
            </w:tcBorders>
            <w:shd w:val="clear" w:color="auto" w:fill="D9D9D9" w:themeFill="background1" w:themeFillShade="D9"/>
            <w:vAlign w:val="center"/>
          </w:tcPr>
          <w:p w14:paraId="75A972AF" w14:textId="77777777" w:rsidR="00CA6CBB" w:rsidRPr="00CA6CBB" w:rsidRDefault="00CA6CBB" w:rsidP="008E5357">
            <w:pPr>
              <w:snapToGrid w:val="0"/>
              <w:jc w:val="center"/>
              <w:rPr>
                <w:rFonts w:eastAsia="Lucida Sans Unicode"/>
                <w:sz w:val="22"/>
                <w:szCs w:val="22"/>
                <w:lang w:val="fr-BE"/>
              </w:rPr>
            </w:pPr>
            <w:r w:rsidRPr="00CA6CBB">
              <w:rPr>
                <w:color w:val="000000"/>
                <w:sz w:val="22"/>
              </w:rPr>
              <w:t>035000U32D1</w:t>
            </w:r>
          </w:p>
        </w:tc>
        <w:tc>
          <w:tcPr>
            <w:tcW w:w="993" w:type="dxa"/>
            <w:tcBorders>
              <w:left w:val="single" w:sz="4" w:space="0" w:color="000000"/>
              <w:bottom w:val="single" w:sz="4" w:space="0" w:color="000000"/>
            </w:tcBorders>
            <w:shd w:val="clear" w:color="auto" w:fill="D9D9D9" w:themeFill="background1" w:themeFillShade="D9"/>
            <w:vAlign w:val="center"/>
          </w:tcPr>
          <w:p w14:paraId="00A1974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001</w:t>
            </w:r>
          </w:p>
        </w:tc>
        <w:tc>
          <w:tcPr>
            <w:tcW w:w="850" w:type="dxa"/>
            <w:tcBorders>
              <w:left w:val="single" w:sz="4" w:space="0" w:color="000000"/>
              <w:bottom w:val="single" w:sz="4" w:space="0" w:color="000000"/>
            </w:tcBorders>
            <w:shd w:val="clear" w:color="auto" w:fill="D9D9D9" w:themeFill="background1" w:themeFillShade="D9"/>
            <w:vAlign w:val="center"/>
          </w:tcPr>
          <w:p w14:paraId="5234D090"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F31FB61"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80</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B85A01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w:t>
            </w:r>
          </w:p>
        </w:tc>
      </w:tr>
      <w:bookmarkEnd w:id="0"/>
      <w:tr w:rsidR="00CA6CBB" w14:paraId="4A773530" w14:textId="77777777" w:rsidTr="00CA6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367" w:type="dxa"/>
            <w:shd w:val="clear" w:color="auto" w:fill="FFFF00"/>
          </w:tcPr>
          <w:p w14:paraId="2CE85C22" w14:textId="77777777" w:rsidR="00CA6CBB" w:rsidRPr="00CA6CBB" w:rsidRDefault="00CA6CBB" w:rsidP="008E5357">
            <w:pPr>
              <w:pStyle w:val="Contenudetableau"/>
              <w:snapToGrid w:val="0"/>
              <w:rPr>
                <w:sz w:val="22"/>
                <w:szCs w:val="22"/>
              </w:rPr>
            </w:pPr>
            <w:r w:rsidRPr="00CA6CBB">
              <w:rPr>
                <w:sz w:val="22"/>
                <w:szCs w:val="22"/>
              </w:rPr>
              <w:t>Anglais : notion de terminologie juridique</w:t>
            </w:r>
          </w:p>
        </w:tc>
        <w:tc>
          <w:tcPr>
            <w:tcW w:w="992" w:type="dxa"/>
            <w:shd w:val="clear" w:color="auto" w:fill="FFFF00"/>
          </w:tcPr>
          <w:p w14:paraId="69234BE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shd w:val="clear" w:color="auto" w:fill="FFFF00"/>
            <w:vAlign w:val="center"/>
          </w:tcPr>
          <w:p w14:paraId="0A23EF0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LLT</w:t>
            </w:r>
          </w:p>
        </w:tc>
        <w:tc>
          <w:tcPr>
            <w:tcW w:w="1559" w:type="dxa"/>
            <w:shd w:val="clear" w:color="auto" w:fill="FFFF00"/>
            <w:vAlign w:val="center"/>
          </w:tcPr>
          <w:p w14:paraId="1F95C107" w14:textId="77777777" w:rsidR="00CA6CBB" w:rsidRPr="00CA6CBB" w:rsidRDefault="00CA6CBB" w:rsidP="008E5357">
            <w:pPr>
              <w:snapToGrid w:val="0"/>
              <w:rPr>
                <w:rFonts w:eastAsia="Lucida Sans Unicode"/>
                <w:sz w:val="22"/>
                <w:szCs w:val="22"/>
                <w:lang w:val="fr-BE"/>
              </w:rPr>
            </w:pPr>
            <w:r w:rsidRPr="00CA6CBB">
              <w:rPr>
                <w:sz w:val="22"/>
              </w:rPr>
              <w:t>730265U32D1</w:t>
            </w:r>
          </w:p>
        </w:tc>
        <w:tc>
          <w:tcPr>
            <w:tcW w:w="993" w:type="dxa"/>
            <w:shd w:val="clear" w:color="auto" w:fill="FFFF00"/>
            <w:vAlign w:val="center"/>
          </w:tcPr>
          <w:p w14:paraId="4F1AE91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706</w:t>
            </w:r>
          </w:p>
        </w:tc>
        <w:tc>
          <w:tcPr>
            <w:tcW w:w="850" w:type="dxa"/>
            <w:shd w:val="clear" w:color="auto" w:fill="FFFF00"/>
            <w:vAlign w:val="center"/>
          </w:tcPr>
          <w:p w14:paraId="566CA5AA" w14:textId="77777777" w:rsidR="00CA6CBB" w:rsidRPr="00CA6CBB" w:rsidRDefault="00CA6CBB" w:rsidP="008E5357">
            <w:pPr>
              <w:snapToGrid w:val="0"/>
              <w:jc w:val="center"/>
              <w:rPr>
                <w:rFonts w:eastAsia="Lucida Sans Unicode"/>
                <w:sz w:val="22"/>
                <w:szCs w:val="22"/>
                <w:lang w:val="fr-BE"/>
              </w:rPr>
            </w:pPr>
          </w:p>
        </w:tc>
        <w:tc>
          <w:tcPr>
            <w:tcW w:w="851" w:type="dxa"/>
            <w:shd w:val="clear" w:color="auto" w:fill="FFFF00"/>
            <w:vAlign w:val="center"/>
          </w:tcPr>
          <w:p w14:paraId="211C5F33"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40</w:t>
            </w:r>
          </w:p>
        </w:tc>
        <w:tc>
          <w:tcPr>
            <w:tcW w:w="709" w:type="dxa"/>
            <w:shd w:val="clear" w:color="auto" w:fill="FFFF00"/>
            <w:vAlign w:val="center"/>
          </w:tcPr>
          <w:p w14:paraId="587CE55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2</w:t>
            </w:r>
          </w:p>
        </w:tc>
      </w:tr>
      <w:tr w:rsidR="00CA6CBB" w:rsidRPr="00241A18" w14:paraId="55674F00" w14:textId="77777777" w:rsidTr="00CA6CBB">
        <w:trPr>
          <w:cantSplit/>
        </w:trPr>
        <w:tc>
          <w:tcPr>
            <w:tcW w:w="3367" w:type="dxa"/>
            <w:tcBorders>
              <w:left w:val="single" w:sz="4" w:space="0" w:color="000000"/>
              <w:bottom w:val="single" w:sz="4" w:space="0" w:color="000000"/>
            </w:tcBorders>
            <w:shd w:val="clear" w:color="auto" w:fill="FFFF00"/>
          </w:tcPr>
          <w:p w14:paraId="5A405292" w14:textId="77777777" w:rsidR="00CA6CBB" w:rsidRPr="00CA6CBB" w:rsidRDefault="00CA6CBB" w:rsidP="008E5357">
            <w:pPr>
              <w:pStyle w:val="Contenudetableau"/>
              <w:snapToGrid w:val="0"/>
              <w:rPr>
                <w:sz w:val="22"/>
                <w:szCs w:val="22"/>
              </w:rPr>
            </w:pPr>
            <w:r w:rsidRPr="00CA6CBB">
              <w:rPr>
                <w:sz w:val="22"/>
                <w:szCs w:val="22"/>
              </w:rPr>
              <w:t>Déontologie dans l’exercice des professions juridiques</w:t>
            </w:r>
          </w:p>
        </w:tc>
        <w:tc>
          <w:tcPr>
            <w:tcW w:w="992" w:type="dxa"/>
            <w:tcBorders>
              <w:left w:val="single" w:sz="4" w:space="0" w:color="000000"/>
              <w:bottom w:val="single" w:sz="4" w:space="0" w:color="000000"/>
              <w:right w:val="single" w:sz="4" w:space="0" w:color="000000"/>
            </w:tcBorders>
            <w:shd w:val="clear" w:color="auto" w:fill="FFFF00"/>
          </w:tcPr>
          <w:p w14:paraId="70AC8699" w14:textId="77777777" w:rsidR="00CA6CBB" w:rsidRPr="00CA6CBB" w:rsidRDefault="00CA6CBB" w:rsidP="008E5357">
            <w:pPr>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25B49A70" w14:textId="77777777" w:rsidR="00CA6CBB" w:rsidRPr="00CA6CBB" w:rsidRDefault="00CA6CBB" w:rsidP="008E5357">
            <w:pPr>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1C95821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713002U32D2</w:t>
            </w:r>
          </w:p>
        </w:tc>
        <w:tc>
          <w:tcPr>
            <w:tcW w:w="993" w:type="dxa"/>
            <w:tcBorders>
              <w:left w:val="single" w:sz="4" w:space="0" w:color="000000"/>
              <w:bottom w:val="single" w:sz="4" w:space="0" w:color="000000"/>
            </w:tcBorders>
            <w:shd w:val="clear" w:color="auto" w:fill="FFFF00"/>
            <w:vAlign w:val="center"/>
          </w:tcPr>
          <w:p w14:paraId="2EACB08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31FD14C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5512885B"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20</w:t>
            </w:r>
          </w:p>
        </w:tc>
        <w:tc>
          <w:tcPr>
            <w:tcW w:w="709" w:type="dxa"/>
            <w:tcBorders>
              <w:left w:val="single" w:sz="4" w:space="0" w:color="000000"/>
              <w:bottom w:val="single" w:sz="4" w:space="0" w:color="000000"/>
              <w:right w:val="single" w:sz="4" w:space="0" w:color="000000"/>
            </w:tcBorders>
            <w:shd w:val="clear" w:color="auto" w:fill="FFFF00"/>
            <w:vAlign w:val="center"/>
          </w:tcPr>
          <w:p w14:paraId="4305ED2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2</w:t>
            </w:r>
          </w:p>
        </w:tc>
      </w:tr>
      <w:tr w:rsidR="00CA6CBB" w14:paraId="131E3E29" w14:textId="77777777" w:rsidTr="00CA6CBB">
        <w:trPr>
          <w:cantSplit/>
        </w:trPr>
        <w:tc>
          <w:tcPr>
            <w:tcW w:w="3367" w:type="dxa"/>
            <w:tcBorders>
              <w:left w:val="single" w:sz="4" w:space="0" w:color="000000"/>
              <w:bottom w:val="single" w:sz="4" w:space="0" w:color="000000"/>
            </w:tcBorders>
            <w:shd w:val="clear" w:color="auto" w:fill="FFFF00"/>
          </w:tcPr>
          <w:p w14:paraId="774E936E" w14:textId="77777777" w:rsidR="00CA6CBB" w:rsidRPr="00CA6CBB" w:rsidRDefault="00CA6CBB" w:rsidP="008E5357">
            <w:pPr>
              <w:pStyle w:val="Contenudetableau"/>
              <w:snapToGrid w:val="0"/>
              <w:rPr>
                <w:sz w:val="22"/>
                <w:szCs w:val="22"/>
              </w:rPr>
            </w:pPr>
            <w:r w:rsidRPr="00CA6CBB">
              <w:rPr>
                <w:sz w:val="22"/>
                <w:szCs w:val="22"/>
              </w:rPr>
              <w:t>Droit administratif</w:t>
            </w:r>
          </w:p>
        </w:tc>
        <w:tc>
          <w:tcPr>
            <w:tcW w:w="992" w:type="dxa"/>
            <w:tcBorders>
              <w:left w:val="single" w:sz="4" w:space="0" w:color="000000"/>
              <w:bottom w:val="single" w:sz="4" w:space="0" w:color="000000"/>
              <w:right w:val="single" w:sz="4" w:space="0" w:color="000000"/>
            </w:tcBorders>
            <w:shd w:val="clear" w:color="auto" w:fill="FFFF00"/>
          </w:tcPr>
          <w:p w14:paraId="1C7ADA6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3019433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54344562" w14:textId="77777777" w:rsidR="00CA6CBB" w:rsidRPr="00CA6CBB" w:rsidRDefault="00CA6CBB" w:rsidP="008E5357">
            <w:pPr>
              <w:snapToGrid w:val="0"/>
              <w:jc w:val="center"/>
              <w:rPr>
                <w:rFonts w:eastAsia="Lucida Sans Unicode"/>
                <w:sz w:val="22"/>
                <w:szCs w:val="22"/>
                <w:lang w:val="fr-BE"/>
              </w:rPr>
            </w:pPr>
            <w:r w:rsidRPr="00CA6CBB">
              <w:rPr>
                <w:sz w:val="22"/>
              </w:rPr>
              <w:t>713803U32D2</w:t>
            </w:r>
          </w:p>
        </w:tc>
        <w:tc>
          <w:tcPr>
            <w:tcW w:w="993" w:type="dxa"/>
            <w:tcBorders>
              <w:left w:val="single" w:sz="4" w:space="0" w:color="000000"/>
              <w:bottom w:val="single" w:sz="4" w:space="0" w:color="000000"/>
            </w:tcBorders>
            <w:shd w:val="clear" w:color="auto" w:fill="FFFF00"/>
            <w:vAlign w:val="center"/>
          </w:tcPr>
          <w:p w14:paraId="7456A77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3B63DC3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01043593"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 xml:space="preserve">80 </w:t>
            </w:r>
          </w:p>
        </w:tc>
        <w:tc>
          <w:tcPr>
            <w:tcW w:w="709" w:type="dxa"/>
            <w:tcBorders>
              <w:left w:val="single" w:sz="4" w:space="0" w:color="000000"/>
              <w:bottom w:val="single" w:sz="4" w:space="0" w:color="000000"/>
              <w:right w:val="single" w:sz="4" w:space="0" w:color="000000"/>
            </w:tcBorders>
            <w:shd w:val="clear" w:color="auto" w:fill="FFFF00"/>
            <w:vAlign w:val="center"/>
          </w:tcPr>
          <w:p w14:paraId="19880B1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w:t>
            </w:r>
          </w:p>
        </w:tc>
      </w:tr>
      <w:tr w:rsidR="00CA6CBB" w14:paraId="5B5069E1" w14:textId="77777777" w:rsidTr="00CA6CBB">
        <w:trPr>
          <w:cantSplit/>
        </w:trPr>
        <w:tc>
          <w:tcPr>
            <w:tcW w:w="3367" w:type="dxa"/>
            <w:tcBorders>
              <w:left w:val="single" w:sz="4" w:space="0" w:color="000000"/>
              <w:bottom w:val="single" w:sz="4" w:space="0" w:color="000000"/>
            </w:tcBorders>
            <w:shd w:val="clear" w:color="auto" w:fill="FFFF00"/>
          </w:tcPr>
          <w:p w14:paraId="0A4370D8" w14:textId="77777777" w:rsidR="00CA6CBB" w:rsidRPr="00CA6CBB" w:rsidRDefault="00CA6CBB" w:rsidP="008E5357">
            <w:pPr>
              <w:pStyle w:val="Contenudetableau"/>
              <w:snapToGrid w:val="0"/>
              <w:rPr>
                <w:sz w:val="22"/>
                <w:szCs w:val="22"/>
              </w:rPr>
            </w:pPr>
            <w:r w:rsidRPr="00CA6CBB">
              <w:rPr>
                <w:sz w:val="22"/>
                <w:szCs w:val="22"/>
              </w:rPr>
              <w:t>Droit de l’environnement, de l’urbanisme et de l’aménagement du territoire</w:t>
            </w:r>
          </w:p>
        </w:tc>
        <w:tc>
          <w:tcPr>
            <w:tcW w:w="992" w:type="dxa"/>
            <w:tcBorders>
              <w:left w:val="single" w:sz="4" w:space="0" w:color="000000"/>
              <w:bottom w:val="single" w:sz="4" w:space="0" w:color="000000"/>
              <w:right w:val="single" w:sz="4" w:space="0" w:color="000000"/>
            </w:tcBorders>
            <w:shd w:val="clear" w:color="auto" w:fill="FFFF00"/>
          </w:tcPr>
          <w:p w14:paraId="584CC44E"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1413BE8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54808566" w14:textId="77777777" w:rsidR="00CA6CBB" w:rsidRPr="00CA6CBB" w:rsidRDefault="00CA6CBB" w:rsidP="008E5357">
            <w:pPr>
              <w:snapToGrid w:val="0"/>
              <w:jc w:val="center"/>
              <w:rPr>
                <w:rFonts w:eastAsia="Lucida Sans Unicode"/>
                <w:sz w:val="22"/>
                <w:szCs w:val="22"/>
                <w:lang w:val="fr-BE"/>
              </w:rPr>
            </w:pPr>
            <w:r w:rsidRPr="00CA6CBB">
              <w:rPr>
                <w:color w:val="000000"/>
                <w:sz w:val="22"/>
              </w:rPr>
              <w:t>713110U32D1</w:t>
            </w:r>
          </w:p>
        </w:tc>
        <w:tc>
          <w:tcPr>
            <w:tcW w:w="993" w:type="dxa"/>
            <w:tcBorders>
              <w:left w:val="single" w:sz="4" w:space="0" w:color="000000"/>
              <w:bottom w:val="single" w:sz="4" w:space="0" w:color="000000"/>
            </w:tcBorders>
            <w:shd w:val="clear" w:color="auto" w:fill="FFFF00"/>
            <w:vAlign w:val="center"/>
          </w:tcPr>
          <w:p w14:paraId="618A83C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19EE4E73"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66444D7E"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40</w:t>
            </w:r>
          </w:p>
        </w:tc>
        <w:tc>
          <w:tcPr>
            <w:tcW w:w="709" w:type="dxa"/>
            <w:tcBorders>
              <w:left w:val="single" w:sz="4" w:space="0" w:color="000000"/>
              <w:bottom w:val="single" w:sz="4" w:space="0" w:color="000000"/>
              <w:right w:val="single" w:sz="4" w:space="0" w:color="000000"/>
            </w:tcBorders>
            <w:shd w:val="clear" w:color="auto" w:fill="FFFF00"/>
            <w:vAlign w:val="center"/>
          </w:tcPr>
          <w:p w14:paraId="655DD20F"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3</w:t>
            </w:r>
          </w:p>
        </w:tc>
      </w:tr>
      <w:tr w:rsidR="00CA6CBB" w14:paraId="088F09B9" w14:textId="77777777" w:rsidTr="00CA6CBB">
        <w:trPr>
          <w:cantSplit/>
        </w:trPr>
        <w:tc>
          <w:tcPr>
            <w:tcW w:w="3367" w:type="dxa"/>
            <w:tcBorders>
              <w:left w:val="single" w:sz="4" w:space="0" w:color="000000"/>
              <w:bottom w:val="single" w:sz="4" w:space="0" w:color="000000"/>
            </w:tcBorders>
            <w:shd w:val="clear" w:color="auto" w:fill="FFFF00"/>
          </w:tcPr>
          <w:p w14:paraId="36FAD42D" w14:textId="77777777" w:rsidR="00CA6CBB" w:rsidRPr="00CA6CBB" w:rsidRDefault="00CA6CBB" w:rsidP="008E5357">
            <w:pPr>
              <w:pStyle w:val="Contenudetableau"/>
              <w:snapToGrid w:val="0"/>
              <w:rPr>
                <w:sz w:val="22"/>
                <w:szCs w:val="22"/>
              </w:rPr>
            </w:pPr>
            <w:r w:rsidRPr="00CA6CBB">
              <w:rPr>
                <w:sz w:val="22"/>
                <w:szCs w:val="22"/>
              </w:rPr>
              <w:t>Droit des technologies numériques et de l’information</w:t>
            </w:r>
          </w:p>
        </w:tc>
        <w:tc>
          <w:tcPr>
            <w:tcW w:w="992" w:type="dxa"/>
            <w:tcBorders>
              <w:left w:val="single" w:sz="4" w:space="0" w:color="000000"/>
              <w:bottom w:val="single" w:sz="4" w:space="0" w:color="000000"/>
              <w:right w:val="single" w:sz="4" w:space="0" w:color="000000"/>
            </w:tcBorders>
            <w:shd w:val="clear" w:color="auto" w:fill="FFFF00"/>
          </w:tcPr>
          <w:p w14:paraId="4FAA8A5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5C8A8DE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4A722C95" w14:textId="77777777" w:rsidR="00CA6CBB" w:rsidRPr="00CA6CBB" w:rsidRDefault="00CA6CBB" w:rsidP="008E5357">
            <w:pPr>
              <w:snapToGrid w:val="0"/>
              <w:jc w:val="center"/>
              <w:rPr>
                <w:rFonts w:eastAsia="Lucida Sans Unicode"/>
                <w:sz w:val="22"/>
                <w:szCs w:val="22"/>
                <w:lang w:val="fr-BE"/>
              </w:rPr>
            </w:pPr>
            <w:r w:rsidRPr="00CA6CBB">
              <w:rPr>
                <w:color w:val="000000"/>
                <w:sz w:val="22"/>
              </w:rPr>
              <w:t>713307U32D1</w:t>
            </w:r>
          </w:p>
        </w:tc>
        <w:tc>
          <w:tcPr>
            <w:tcW w:w="993" w:type="dxa"/>
            <w:tcBorders>
              <w:left w:val="single" w:sz="4" w:space="0" w:color="000000"/>
              <w:bottom w:val="single" w:sz="4" w:space="0" w:color="000000"/>
            </w:tcBorders>
            <w:shd w:val="clear" w:color="auto" w:fill="FFFF00"/>
            <w:vAlign w:val="center"/>
          </w:tcPr>
          <w:p w14:paraId="1925384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43ECE810"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728F99B5"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40</w:t>
            </w:r>
          </w:p>
        </w:tc>
        <w:tc>
          <w:tcPr>
            <w:tcW w:w="709" w:type="dxa"/>
            <w:tcBorders>
              <w:left w:val="single" w:sz="4" w:space="0" w:color="000000"/>
              <w:bottom w:val="single" w:sz="4" w:space="0" w:color="000000"/>
              <w:right w:val="single" w:sz="4" w:space="0" w:color="000000"/>
            </w:tcBorders>
            <w:shd w:val="clear" w:color="auto" w:fill="FFFF00"/>
            <w:vAlign w:val="center"/>
          </w:tcPr>
          <w:p w14:paraId="0A08A42D"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3</w:t>
            </w:r>
          </w:p>
        </w:tc>
      </w:tr>
      <w:tr w:rsidR="00CA6CBB" w:rsidRPr="00241A18" w14:paraId="0C360E29" w14:textId="77777777" w:rsidTr="00CA6CBB">
        <w:trPr>
          <w:cantSplit/>
        </w:trPr>
        <w:tc>
          <w:tcPr>
            <w:tcW w:w="3367" w:type="dxa"/>
            <w:tcBorders>
              <w:left w:val="single" w:sz="4" w:space="0" w:color="000000"/>
              <w:bottom w:val="single" w:sz="4" w:space="0" w:color="000000"/>
            </w:tcBorders>
            <w:shd w:val="clear" w:color="auto" w:fill="FFFF00"/>
          </w:tcPr>
          <w:p w14:paraId="7274BA99" w14:textId="77777777" w:rsidR="00CA6CBB" w:rsidRPr="00CA6CBB" w:rsidRDefault="00CA6CBB" w:rsidP="008E5357">
            <w:pPr>
              <w:pStyle w:val="Contenudetableau"/>
              <w:snapToGrid w:val="0"/>
              <w:rPr>
                <w:sz w:val="22"/>
                <w:szCs w:val="22"/>
              </w:rPr>
            </w:pPr>
            <w:r w:rsidRPr="00CA6CBB">
              <w:rPr>
                <w:sz w:val="22"/>
                <w:szCs w:val="22"/>
              </w:rPr>
              <w:t>Droit économique</w:t>
            </w:r>
          </w:p>
        </w:tc>
        <w:tc>
          <w:tcPr>
            <w:tcW w:w="992" w:type="dxa"/>
            <w:tcBorders>
              <w:left w:val="single" w:sz="4" w:space="0" w:color="000000"/>
              <w:bottom w:val="single" w:sz="4" w:space="0" w:color="000000"/>
              <w:right w:val="single" w:sz="4" w:space="0" w:color="000000"/>
            </w:tcBorders>
            <w:shd w:val="clear" w:color="auto" w:fill="FFFF00"/>
          </w:tcPr>
          <w:p w14:paraId="032768D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19EE7B5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6CFE9405" w14:textId="77777777" w:rsidR="00CA6CBB" w:rsidRPr="00CA6CBB" w:rsidRDefault="00CA6CBB" w:rsidP="008E5357">
            <w:pPr>
              <w:snapToGrid w:val="0"/>
              <w:jc w:val="center"/>
              <w:rPr>
                <w:rFonts w:eastAsia="Lucida Sans Unicode"/>
                <w:sz w:val="22"/>
                <w:szCs w:val="22"/>
                <w:lang w:val="fr-BE"/>
              </w:rPr>
            </w:pPr>
            <w:r w:rsidRPr="00CA6CBB">
              <w:rPr>
                <w:sz w:val="22"/>
              </w:rPr>
              <w:t>713302U32D2</w:t>
            </w:r>
          </w:p>
        </w:tc>
        <w:tc>
          <w:tcPr>
            <w:tcW w:w="993" w:type="dxa"/>
            <w:tcBorders>
              <w:left w:val="single" w:sz="4" w:space="0" w:color="000000"/>
              <w:bottom w:val="single" w:sz="4" w:space="0" w:color="000000"/>
            </w:tcBorders>
            <w:shd w:val="clear" w:color="auto" w:fill="FFFF00"/>
            <w:vAlign w:val="center"/>
          </w:tcPr>
          <w:p w14:paraId="7D81655F"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681ADA88"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693E7855"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80</w:t>
            </w:r>
          </w:p>
        </w:tc>
        <w:tc>
          <w:tcPr>
            <w:tcW w:w="709" w:type="dxa"/>
            <w:tcBorders>
              <w:left w:val="single" w:sz="4" w:space="0" w:color="000000"/>
              <w:bottom w:val="single" w:sz="4" w:space="0" w:color="000000"/>
              <w:right w:val="single" w:sz="4" w:space="0" w:color="000000"/>
            </w:tcBorders>
            <w:shd w:val="clear" w:color="auto" w:fill="FFFF00"/>
            <w:vAlign w:val="center"/>
          </w:tcPr>
          <w:p w14:paraId="1C9B486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w:t>
            </w:r>
          </w:p>
        </w:tc>
      </w:tr>
      <w:tr w:rsidR="00CA6CBB" w14:paraId="30B41D28" w14:textId="77777777" w:rsidTr="00CA6CBB">
        <w:trPr>
          <w:cantSplit/>
        </w:trPr>
        <w:tc>
          <w:tcPr>
            <w:tcW w:w="3367" w:type="dxa"/>
            <w:tcBorders>
              <w:left w:val="single" w:sz="4" w:space="0" w:color="000000"/>
              <w:bottom w:val="single" w:sz="4" w:space="0" w:color="000000"/>
            </w:tcBorders>
            <w:shd w:val="clear" w:color="auto" w:fill="FFFF00"/>
          </w:tcPr>
          <w:p w14:paraId="10C9F3D8" w14:textId="77777777" w:rsidR="00CA6CBB" w:rsidRPr="00CA6CBB" w:rsidRDefault="00CA6CBB" w:rsidP="008E5357">
            <w:pPr>
              <w:pStyle w:val="Contenudetableau"/>
              <w:snapToGrid w:val="0"/>
              <w:rPr>
                <w:sz w:val="22"/>
                <w:szCs w:val="22"/>
              </w:rPr>
            </w:pPr>
            <w:r w:rsidRPr="00CA6CBB">
              <w:rPr>
                <w:sz w:val="22"/>
                <w:szCs w:val="22"/>
              </w:rPr>
              <w:t>Droit fiscal et fiscalité</w:t>
            </w:r>
          </w:p>
        </w:tc>
        <w:tc>
          <w:tcPr>
            <w:tcW w:w="992" w:type="dxa"/>
            <w:tcBorders>
              <w:left w:val="single" w:sz="4" w:space="0" w:color="000000"/>
              <w:bottom w:val="single" w:sz="4" w:space="0" w:color="000000"/>
              <w:right w:val="single" w:sz="4" w:space="0" w:color="000000"/>
            </w:tcBorders>
            <w:shd w:val="clear" w:color="auto" w:fill="FFFF00"/>
          </w:tcPr>
          <w:p w14:paraId="2E9C5ABF"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3F520A7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4968FA42" w14:textId="77777777" w:rsidR="00CA6CBB" w:rsidRPr="00CA6CBB" w:rsidRDefault="00CA6CBB" w:rsidP="008E5357">
            <w:pPr>
              <w:snapToGrid w:val="0"/>
              <w:jc w:val="center"/>
              <w:rPr>
                <w:rFonts w:eastAsia="Lucida Sans Unicode"/>
                <w:sz w:val="22"/>
                <w:szCs w:val="22"/>
                <w:lang w:val="fr-BE"/>
              </w:rPr>
            </w:pPr>
            <w:r w:rsidRPr="00CA6CBB">
              <w:rPr>
                <w:sz w:val="22"/>
              </w:rPr>
              <w:t>712204U32D2</w:t>
            </w:r>
          </w:p>
        </w:tc>
        <w:tc>
          <w:tcPr>
            <w:tcW w:w="993" w:type="dxa"/>
            <w:tcBorders>
              <w:left w:val="single" w:sz="4" w:space="0" w:color="000000"/>
              <w:bottom w:val="single" w:sz="4" w:space="0" w:color="000000"/>
            </w:tcBorders>
            <w:shd w:val="clear" w:color="auto" w:fill="FFFF00"/>
            <w:vAlign w:val="center"/>
          </w:tcPr>
          <w:p w14:paraId="5B558D3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702</w:t>
            </w:r>
          </w:p>
        </w:tc>
        <w:tc>
          <w:tcPr>
            <w:tcW w:w="850" w:type="dxa"/>
            <w:tcBorders>
              <w:left w:val="single" w:sz="4" w:space="0" w:color="000000"/>
              <w:bottom w:val="single" w:sz="4" w:space="0" w:color="000000"/>
            </w:tcBorders>
            <w:shd w:val="clear" w:color="auto" w:fill="FFFF00"/>
            <w:vAlign w:val="center"/>
          </w:tcPr>
          <w:p w14:paraId="7C167B1F"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057E4ACD"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120</w:t>
            </w:r>
          </w:p>
        </w:tc>
        <w:tc>
          <w:tcPr>
            <w:tcW w:w="709" w:type="dxa"/>
            <w:tcBorders>
              <w:left w:val="single" w:sz="4" w:space="0" w:color="000000"/>
              <w:bottom w:val="single" w:sz="4" w:space="0" w:color="000000"/>
              <w:right w:val="single" w:sz="4" w:space="0" w:color="000000"/>
            </w:tcBorders>
            <w:shd w:val="clear" w:color="auto" w:fill="FFFF00"/>
            <w:vAlign w:val="center"/>
          </w:tcPr>
          <w:p w14:paraId="59085BB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9</w:t>
            </w:r>
          </w:p>
        </w:tc>
      </w:tr>
      <w:tr w:rsidR="00CA6CBB" w:rsidRPr="00241A18" w14:paraId="7A7A945F" w14:textId="77777777" w:rsidTr="00CA6CBB">
        <w:trPr>
          <w:cantSplit/>
        </w:trPr>
        <w:tc>
          <w:tcPr>
            <w:tcW w:w="3367" w:type="dxa"/>
            <w:tcBorders>
              <w:left w:val="single" w:sz="4" w:space="0" w:color="000000"/>
              <w:bottom w:val="single" w:sz="4" w:space="0" w:color="000000"/>
            </w:tcBorders>
            <w:shd w:val="clear" w:color="auto" w:fill="FFFF00"/>
          </w:tcPr>
          <w:p w14:paraId="08CF438D" w14:textId="77777777" w:rsidR="00CA6CBB" w:rsidRPr="00CA6CBB" w:rsidRDefault="00CA6CBB" w:rsidP="008E5357">
            <w:pPr>
              <w:pStyle w:val="Contenudetableau"/>
              <w:snapToGrid w:val="0"/>
              <w:rPr>
                <w:sz w:val="22"/>
                <w:szCs w:val="22"/>
              </w:rPr>
            </w:pPr>
            <w:r w:rsidRPr="00CA6CBB">
              <w:rPr>
                <w:sz w:val="22"/>
                <w:szCs w:val="22"/>
              </w:rPr>
              <w:t>Droit international et européen </w:t>
            </w:r>
          </w:p>
        </w:tc>
        <w:tc>
          <w:tcPr>
            <w:tcW w:w="992" w:type="dxa"/>
            <w:tcBorders>
              <w:left w:val="single" w:sz="4" w:space="0" w:color="000000"/>
              <w:bottom w:val="single" w:sz="4" w:space="0" w:color="000000"/>
              <w:right w:val="single" w:sz="4" w:space="0" w:color="000000"/>
            </w:tcBorders>
            <w:shd w:val="clear" w:color="auto" w:fill="FFFF00"/>
          </w:tcPr>
          <w:p w14:paraId="125F3EA9" w14:textId="77777777" w:rsidR="00CA6CBB" w:rsidRPr="00CA6CBB" w:rsidRDefault="00CA6CBB" w:rsidP="008E5357">
            <w:pPr>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tcPr>
          <w:p w14:paraId="6AF382FA" w14:textId="77777777" w:rsidR="00CA6CBB" w:rsidRPr="00CA6CBB" w:rsidRDefault="00CA6CBB" w:rsidP="008E5357">
            <w:pPr>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1AF4A9C2" w14:textId="77777777" w:rsidR="00CA6CBB" w:rsidRPr="00CA6CBB" w:rsidRDefault="00CA6CBB" w:rsidP="008E5357">
            <w:pPr>
              <w:snapToGrid w:val="0"/>
              <w:jc w:val="center"/>
              <w:rPr>
                <w:rFonts w:eastAsia="Lucida Sans Unicode"/>
                <w:sz w:val="22"/>
                <w:szCs w:val="22"/>
                <w:lang w:val="fr-BE"/>
              </w:rPr>
            </w:pPr>
            <w:r w:rsidRPr="00CA6CBB">
              <w:rPr>
                <w:sz w:val="22"/>
              </w:rPr>
              <w:t>713502U32D2</w:t>
            </w:r>
          </w:p>
        </w:tc>
        <w:tc>
          <w:tcPr>
            <w:tcW w:w="993" w:type="dxa"/>
            <w:tcBorders>
              <w:left w:val="single" w:sz="4" w:space="0" w:color="000000"/>
              <w:bottom w:val="single" w:sz="4" w:space="0" w:color="000000"/>
            </w:tcBorders>
            <w:shd w:val="clear" w:color="auto" w:fill="FFFF00"/>
            <w:vAlign w:val="center"/>
          </w:tcPr>
          <w:p w14:paraId="3721318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0F7698EF"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53D5D0D4"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70</w:t>
            </w:r>
          </w:p>
        </w:tc>
        <w:tc>
          <w:tcPr>
            <w:tcW w:w="709" w:type="dxa"/>
            <w:tcBorders>
              <w:left w:val="single" w:sz="4" w:space="0" w:color="000000"/>
              <w:bottom w:val="single" w:sz="4" w:space="0" w:color="000000"/>
              <w:right w:val="single" w:sz="4" w:space="0" w:color="000000"/>
            </w:tcBorders>
            <w:shd w:val="clear" w:color="auto" w:fill="FFFF00"/>
            <w:vAlign w:val="center"/>
          </w:tcPr>
          <w:p w14:paraId="4CB9443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6</w:t>
            </w:r>
          </w:p>
        </w:tc>
      </w:tr>
      <w:tr w:rsidR="00CA6CBB" w:rsidRPr="00241A18" w14:paraId="3C03ABA0" w14:textId="77777777" w:rsidTr="00CA6CBB">
        <w:trPr>
          <w:cantSplit/>
        </w:trPr>
        <w:tc>
          <w:tcPr>
            <w:tcW w:w="3367" w:type="dxa"/>
            <w:tcBorders>
              <w:left w:val="single" w:sz="4" w:space="0" w:color="000000"/>
              <w:bottom w:val="single" w:sz="4" w:space="0" w:color="000000"/>
            </w:tcBorders>
            <w:shd w:val="clear" w:color="auto" w:fill="FFFF00"/>
          </w:tcPr>
          <w:p w14:paraId="4B9AE8A9" w14:textId="77777777" w:rsidR="00CA6CBB" w:rsidRPr="00CA6CBB" w:rsidRDefault="00CA6CBB" w:rsidP="008E5357">
            <w:pPr>
              <w:pStyle w:val="Contenudetableau"/>
              <w:snapToGrid w:val="0"/>
              <w:rPr>
                <w:sz w:val="22"/>
                <w:szCs w:val="22"/>
              </w:rPr>
            </w:pPr>
            <w:r w:rsidRPr="00CA6CBB">
              <w:rPr>
                <w:sz w:val="22"/>
                <w:szCs w:val="22"/>
              </w:rPr>
              <w:t>Droit judiciaire et procédure judiciaire</w:t>
            </w:r>
          </w:p>
        </w:tc>
        <w:tc>
          <w:tcPr>
            <w:tcW w:w="992" w:type="dxa"/>
            <w:tcBorders>
              <w:left w:val="single" w:sz="4" w:space="0" w:color="000000"/>
              <w:bottom w:val="single" w:sz="4" w:space="0" w:color="000000"/>
              <w:right w:val="single" w:sz="4" w:space="0" w:color="000000"/>
            </w:tcBorders>
            <w:shd w:val="clear" w:color="auto" w:fill="FFFF00"/>
          </w:tcPr>
          <w:p w14:paraId="10DC87D2"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7753306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4D7479DE" w14:textId="77777777" w:rsidR="00CA6CBB" w:rsidRPr="00CA6CBB" w:rsidRDefault="00CA6CBB" w:rsidP="008E5357">
            <w:pPr>
              <w:snapToGrid w:val="0"/>
              <w:jc w:val="center"/>
              <w:rPr>
                <w:rFonts w:eastAsia="Lucida Sans Unicode"/>
                <w:sz w:val="22"/>
                <w:szCs w:val="22"/>
                <w:lang w:val="fr-BE"/>
              </w:rPr>
            </w:pPr>
            <w:r w:rsidRPr="00CA6CBB">
              <w:rPr>
                <w:color w:val="000000"/>
                <w:sz w:val="22"/>
              </w:rPr>
              <w:t>713700U32D1</w:t>
            </w:r>
          </w:p>
        </w:tc>
        <w:tc>
          <w:tcPr>
            <w:tcW w:w="993" w:type="dxa"/>
            <w:tcBorders>
              <w:left w:val="single" w:sz="4" w:space="0" w:color="000000"/>
              <w:bottom w:val="single" w:sz="4" w:space="0" w:color="000000"/>
            </w:tcBorders>
            <w:shd w:val="clear" w:color="auto" w:fill="FFFF00"/>
            <w:vAlign w:val="center"/>
          </w:tcPr>
          <w:p w14:paraId="0874182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68CEAC10"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5BABC83D"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50</w:t>
            </w:r>
          </w:p>
        </w:tc>
        <w:tc>
          <w:tcPr>
            <w:tcW w:w="709" w:type="dxa"/>
            <w:tcBorders>
              <w:left w:val="single" w:sz="4" w:space="0" w:color="000000"/>
              <w:bottom w:val="single" w:sz="4" w:space="0" w:color="000000"/>
              <w:right w:val="single" w:sz="4" w:space="0" w:color="000000"/>
            </w:tcBorders>
            <w:shd w:val="clear" w:color="auto" w:fill="FFFF00"/>
            <w:vAlign w:val="center"/>
          </w:tcPr>
          <w:p w14:paraId="682DB19C"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4</w:t>
            </w:r>
          </w:p>
        </w:tc>
      </w:tr>
      <w:tr w:rsidR="00CA6CBB" w:rsidRPr="00241A18" w14:paraId="36665539" w14:textId="77777777" w:rsidTr="00CA6CBB">
        <w:trPr>
          <w:cantSplit/>
        </w:trPr>
        <w:tc>
          <w:tcPr>
            <w:tcW w:w="3367" w:type="dxa"/>
            <w:tcBorders>
              <w:left w:val="single" w:sz="4" w:space="0" w:color="000000"/>
              <w:bottom w:val="single" w:sz="4" w:space="0" w:color="000000"/>
            </w:tcBorders>
            <w:shd w:val="clear" w:color="auto" w:fill="FFFF00"/>
          </w:tcPr>
          <w:p w14:paraId="73DBFFEC" w14:textId="77777777" w:rsidR="00CA6CBB" w:rsidRPr="00CA6CBB" w:rsidRDefault="00CA6CBB" w:rsidP="008E5357">
            <w:pPr>
              <w:pStyle w:val="Contenudetableau"/>
              <w:snapToGrid w:val="0"/>
              <w:rPr>
                <w:sz w:val="22"/>
                <w:szCs w:val="22"/>
              </w:rPr>
            </w:pPr>
            <w:r w:rsidRPr="00CA6CBB">
              <w:rPr>
                <w:sz w:val="22"/>
                <w:szCs w:val="22"/>
              </w:rPr>
              <w:t xml:space="preserve">Droit pénal et procédure pénale </w:t>
            </w:r>
          </w:p>
        </w:tc>
        <w:tc>
          <w:tcPr>
            <w:tcW w:w="992" w:type="dxa"/>
            <w:tcBorders>
              <w:left w:val="single" w:sz="4" w:space="0" w:color="000000"/>
              <w:bottom w:val="single" w:sz="4" w:space="0" w:color="000000"/>
              <w:right w:val="single" w:sz="4" w:space="0" w:color="000000"/>
            </w:tcBorders>
            <w:shd w:val="clear" w:color="auto" w:fill="FFFF00"/>
          </w:tcPr>
          <w:p w14:paraId="59F6090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4EC53AF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SJ</w:t>
            </w:r>
          </w:p>
        </w:tc>
        <w:tc>
          <w:tcPr>
            <w:tcW w:w="1559" w:type="dxa"/>
            <w:tcBorders>
              <w:left w:val="single" w:sz="4" w:space="0" w:color="000000"/>
              <w:bottom w:val="single" w:sz="4" w:space="0" w:color="000000"/>
            </w:tcBorders>
            <w:shd w:val="clear" w:color="auto" w:fill="FFFF00"/>
            <w:vAlign w:val="center"/>
          </w:tcPr>
          <w:p w14:paraId="7F74055F" w14:textId="77777777" w:rsidR="00CA6CBB" w:rsidRPr="00CA6CBB" w:rsidRDefault="00CA6CBB" w:rsidP="008E5357">
            <w:pPr>
              <w:snapToGrid w:val="0"/>
              <w:jc w:val="center"/>
              <w:rPr>
                <w:rFonts w:eastAsia="Lucida Sans Unicode"/>
                <w:sz w:val="22"/>
                <w:szCs w:val="22"/>
                <w:lang w:val="fr-BE"/>
              </w:rPr>
            </w:pPr>
            <w:r w:rsidRPr="00CA6CBB">
              <w:rPr>
                <w:sz w:val="22"/>
              </w:rPr>
              <w:t>713701U32D2</w:t>
            </w:r>
          </w:p>
        </w:tc>
        <w:tc>
          <w:tcPr>
            <w:tcW w:w="993" w:type="dxa"/>
            <w:tcBorders>
              <w:left w:val="single" w:sz="4" w:space="0" w:color="000000"/>
              <w:bottom w:val="single" w:sz="4" w:space="0" w:color="000000"/>
            </w:tcBorders>
            <w:shd w:val="clear" w:color="auto" w:fill="FFFF00"/>
            <w:vAlign w:val="center"/>
          </w:tcPr>
          <w:p w14:paraId="20FF001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71B2CEC3"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73B30453"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50</w:t>
            </w:r>
          </w:p>
        </w:tc>
        <w:tc>
          <w:tcPr>
            <w:tcW w:w="709" w:type="dxa"/>
            <w:tcBorders>
              <w:left w:val="single" w:sz="4" w:space="0" w:color="000000"/>
              <w:bottom w:val="single" w:sz="4" w:space="0" w:color="000000"/>
              <w:right w:val="single" w:sz="4" w:space="0" w:color="000000"/>
            </w:tcBorders>
            <w:shd w:val="clear" w:color="auto" w:fill="FFFF00"/>
            <w:vAlign w:val="center"/>
          </w:tcPr>
          <w:p w14:paraId="35B9DD2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4</w:t>
            </w:r>
          </w:p>
        </w:tc>
      </w:tr>
      <w:tr w:rsidR="00CA6CBB" w:rsidRPr="00241A18" w14:paraId="6D46C10B" w14:textId="77777777" w:rsidTr="00CA6CBB">
        <w:trPr>
          <w:cantSplit/>
        </w:trPr>
        <w:tc>
          <w:tcPr>
            <w:tcW w:w="3367" w:type="dxa"/>
            <w:tcBorders>
              <w:left w:val="single" w:sz="4" w:space="0" w:color="000000"/>
              <w:bottom w:val="single" w:sz="4" w:space="0" w:color="000000"/>
            </w:tcBorders>
            <w:shd w:val="clear" w:color="auto" w:fill="FFFF00"/>
          </w:tcPr>
          <w:p w14:paraId="0EE031B2" w14:textId="77777777" w:rsidR="00CA6CBB" w:rsidRPr="00CA6CBB" w:rsidRDefault="00CA6CBB" w:rsidP="008E5357">
            <w:pPr>
              <w:pStyle w:val="Contenudetableau"/>
              <w:snapToGrid w:val="0"/>
              <w:rPr>
                <w:sz w:val="22"/>
                <w:szCs w:val="22"/>
              </w:rPr>
            </w:pPr>
            <w:r w:rsidRPr="00CA6CBB">
              <w:rPr>
                <w:sz w:val="22"/>
                <w:szCs w:val="22"/>
              </w:rPr>
              <w:t>Enregistrement et successions</w:t>
            </w:r>
          </w:p>
        </w:tc>
        <w:tc>
          <w:tcPr>
            <w:tcW w:w="992" w:type="dxa"/>
            <w:tcBorders>
              <w:left w:val="single" w:sz="4" w:space="0" w:color="000000"/>
              <w:bottom w:val="single" w:sz="4" w:space="0" w:color="000000"/>
              <w:right w:val="single" w:sz="4" w:space="0" w:color="000000"/>
            </w:tcBorders>
            <w:shd w:val="clear" w:color="auto" w:fill="FFFF00"/>
          </w:tcPr>
          <w:p w14:paraId="49DF1FCD"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0FD3E6C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SEG</w:t>
            </w:r>
          </w:p>
        </w:tc>
        <w:tc>
          <w:tcPr>
            <w:tcW w:w="1559" w:type="dxa"/>
            <w:tcBorders>
              <w:left w:val="single" w:sz="4" w:space="0" w:color="000000"/>
              <w:bottom w:val="single" w:sz="4" w:space="0" w:color="000000"/>
            </w:tcBorders>
            <w:shd w:val="clear" w:color="auto" w:fill="FFFF00"/>
            <w:vAlign w:val="center"/>
          </w:tcPr>
          <w:p w14:paraId="4F48F19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712304U32D2</w:t>
            </w:r>
          </w:p>
        </w:tc>
        <w:tc>
          <w:tcPr>
            <w:tcW w:w="993" w:type="dxa"/>
            <w:tcBorders>
              <w:left w:val="single" w:sz="4" w:space="0" w:color="000000"/>
              <w:bottom w:val="single" w:sz="4" w:space="0" w:color="000000"/>
            </w:tcBorders>
            <w:shd w:val="clear" w:color="auto" w:fill="FFFF00"/>
            <w:vAlign w:val="center"/>
          </w:tcPr>
          <w:p w14:paraId="3C697936"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702</w:t>
            </w:r>
          </w:p>
        </w:tc>
        <w:tc>
          <w:tcPr>
            <w:tcW w:w="850" w:type="dxa"/>
            <w:tcBorders>
              <w:left w:val="single" w:sz="4" w:space="0" w:color="000000"/>
              <w:bottom w:val="single" w:sz="4" w:space="0" w:color="000000"/>
            </w:tcBorders>
            <w:shd w:val="clear" w:color="auto" w:fill="FFFF00"/>
            <w:vAlign w:val="center"/>
          </w:tcPr>
          <w:p w14:paraId="355BE568"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217CA9FD"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40</w:t>
            </w:r>
          </w:p>
        </w:tc>
        <w:tc>
          <w:tcPr>
            <w:tcW w:w="709" w:type="dxa"/>
            <w:tcBorders>
              <w:left w:val="single" w:sz="4" w:space="0" w:color="000000"/>
              <w:bottom w:val="single" w:sz="4" w:space="0" w:color="000000"/>
              <w:right w:val="single" w:sz="4" w:space="0" w:color="000000"/>
            </w:tcBorders>
            <w:shd w:val="clear" w:color="auto" w:fill="FFFF00"/>
            <w:vAlign w:val="center"/>
          </w:tcPr>
          <w:p w14:paraId="4692154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3</w:t>
            </w:r>
          </w:p>
        </w:tc>
      </w:tr>
      <w:tr w:rsidR="00CA6CBB" w14:paraId="6673F2CD" w14:textId="77777777" w:rsidTr="00CA6CBB">
        <w:trPr>
          <w:cantSplit/>
        </w:trPr>
        <w:tc>
          <w:tcPr>
            <w:tcW w:w="3367" w:type="dxa"/>
            <w:tcBorders>
              <w:left w:val="single" w:sz="4" w:space="0" w:color="000000"/>
              <w:bottom w:val="single" w:sz="4" w:space="0" w:color="000000"/>
            </w:tcBorders>
            <w:shd w:val="clear" w:color="auto" w:fill="FFFF00"/>
          </w:tcPr>
          <w:p w14:paraId="4E68C00D" w14:textId="77777777" w:rsidR="00CA6CBB" w:rsidRPr="00CA6CBB" w:rsidRDefault="00CA6CBB" w:rsidP="008E5357">
            <w:pPr>
              <w:pStyle w:val="Contenudetableau"/>
              <w:snapToGrid w:val="0"/>
              <w:rPr>
                <w:sz w:val="22"/>
                <w:szCs w:val="22"/>
              </w:rPr>
            </w:pPr>
            <w:r w:rsidRPr="00CA6CBB">
              <w:rPr>
                <w:sz w:val="22"/>
                <w:szCs w:val="22"/>
              </w:rPr>
              <w:t>Faits et institutions économiques </w:t>
            </w:r>
          </w:p>
        </w:tc>
        <w:tc>
          <w:tcPr>
            <w:tcW w:w="992" w:type="dxa"/>
            <w:tcBorders>
              <w:left w:val="single" w:sz="4" w:space="0" w:color="000000"/>
              <w:bottom w:val="single" w:sz="4" w:space="0" w:color="000000"/>
              <w:right w:val="single" w:sz="4" w:space="0" w:color="000000"/>
            </w:tcBorders>
            <w:shd w:val="clear" w:color="auto" w:fill="FFFF00"/>
          </w:tcPr>
          <w:p w14:paraId="239C92B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48B4F761"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SEG</w:t>
            </w:r>
          </w:p>
        </w:tc>
        <w:tc>
          <w:tcPr>
            <w:tcW w:w="1559" w:type="dxa"/>
            <w:tcBorders>
              <w:left w:val="single" w:sz="4" w:space="0" w:color="000000"/>
              <w:bottom w:val="single" w:sz="4" w:space="0" w:color="000000"/>
            </w:tcBorders>
            <w:shd w:val="clear" w:color="auto" w:fill="FFFF00"/>
            <w:vAlign w:val="center"/>
          </w:tcPr>
          <w:p w14:paraId="618324F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 xml:space="preserve">715101U32D2 </w:t>
            </w:r>
          </w:p>
        </w:tc>
        <w:tc>
          <w:tcPr>
            <w:tcW w:w="993" w:type="dxa"/>
            <w:tcBorders>
              <w:left w:val="single" w:sz="4" w:space="0" w:color="000000"/>
              <w:bottom w:val="single" w:sz="4" w:space="0" w:color="000000"/>
            </w:tcBorders>
            <w:shd w:val="clear" w:color="auto" w:fill="FFFF00"/>
            <w:vAlign w:val="center"/>
          </w:tcPr>
          <w:p w14:paraId="7F2E2B0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702</w:t>
            </w:r>
          </w:p>
        </w:tc>
        <w:tc>
          <w:tcPr>
            <w:tcW w:w="850" w:type="dxa"/>
            <w:tcBorders>
              <w:left w:val="single" w:sz="4" w:space="0" w:color="000000"/>
              <w:bottom w:val="single" w:sz="4" w:space="0" w:color="000000"/>
            </w:tcBorders>
            <w:shd w:val="clear" w:color="auto" w:fill="FFFF00"/>
            <w:vAlign w:val="center"/>
          </w:tcPr>
          <w:p w14:paraId="2935FC85" w14:textId="77777777" w:rsidR="00CA6CBB" w:rsidRPr="00CA6CBB" w:rsidRDefault="00CA6CBB" w:rsidP="008E5357">
            <w:pPr>
              <w:snapToGrid w:val="0"/>
              <w:jc w:val="center"/>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FFFF00"/>
            <w:vAlign w:val="center"/>
          </w:tcPr>
          <w:p w14:paraId="172544B9"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60</w:t>
            </w:r>
          </w:p>
        </w:tc>
        <w:tc>
          <w:tcPr>
            <w:tcW w:w="709" w:type="dxa"/>
            <w:tcBorders>
              <w:left w:val="single" w:sz="4" w:space="0" w:color="000000"/>
              <w:bottom w:val="single" w:sz="4" w:space="0" w:color="000000"/>
              <w:right w:val="single" w:sz="4" w:space="0" w:color="000000"/>
            </w:tcBorders>
            <w:shd w:val="clear" w:color="auto" w:fill="FFFF00"/>
            <w:vAlign w:val="center"/>
          </w:tcPr>
          <w:p w14:paraId="0BCA2ED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5</w:t>
            </w:r>
          </w:p>
        </w:tc>
      </w:tr>
      <w:tr w:rsidR="00CA6CBB" w:rsidRPr="00241A18" w14:paraId="016185DB" w14:textId="77777777" w:rsidTr="00CA6CBB">
        <w:trPr>
          <w:cantSplit/>
        </w:trPr>
        <w:tc>
          <w:tcPr>
            <w:tcW w:w="3367" w:type="dxa"/>
            <w:tcBorders>
              <w:left w:val="single" w:sz="4" w:space="0" w:color="000000"/>
              <w:bottom w:val="single" w:sz="4" w:space="0" w:color="000000"/>
            </w:tcBorders>
            <w:shd w:val="clear" w:color="auto" w:fill="FFFF00"/>
          </w:tcPr>
          <w:p w14:paraId="0936969D" w14:textId="77777777" w:rsidR="00CA6CBB" w:rsidRPr="00CA6CBB" w:rsidRDefault="00CA6CBB" w:rsidP="008E5357">
            <w:pPr>
              <w:pStyle w:val="Contenudetableau"/>
              <w:snapToGrid w:val="0"/>
              <w:rPr>
                <w:sz w:val="22"/>
                <w:szCs w:val="22"/>
              </w:rPr>
            </w:pPr>
            <w:r w:rsidRPr="00CA6CBB">
              <w:rPr>
                <w:sz w:val="22"/>
                <w:szCs w:val="22"/>
              </w:rPr>
              <w:t>Rapports et correspondance juridique</w:t>
            </w:r>
          </w:p>
        </w:tc>
        <w:tc>
          <w:tcPr>
            <w:tcW w:w="992" w:type="dxa"/>
            <w:tcBorders>
              <w:left w:val="single" w:sz="4" w:space="0" w:color="000000"/>
              <w:bottom w:val="single" w:sz="4" w:space="0" w:color="000000"/>
              <w:right w:val="single" w:sz="4" w:space="0" w:color="000000"/>
            </w:tcBorders>
            <w:shd w:val="clear" w:color="auto" w:fill="FFFF00"/>
          </w:tcPr>
          <w:p w14:paraId="0E3CCD58"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Bac 2</w:t>
            </w:r>
          </w:p>
        </w:tc>
        <w:tc>
          <w:tcPr>
            <w:tcW w:w="992" w:type="dxa"/>
            <w:tcBorders>
              <w:left w:val="single" w:sz="4" w:space="0" w:color="000000"/>
              <w:bottom w:val="single" w:sz="4" w:space="0" w:color="000000"/>
            </w:tcBorders>
            <w:shd w:val="clear" w:color="auto" w:fill="FFFF00"/>
            <w:vAlign w:val="center"/>
          </w:tcPr>
          <w:p w14:paraId="4D9E674F"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SEG</w:t>
            </w:r>
          </w:p>
        </w:tc>
        <w:tc>
          <w:tcPr>
            <w:tcW w:w="1559" w:type="dxa"/>
            <w:tcBorders>
              <w:left w:val="single" w:sz="4" w:space="0" w:color="000000"/>
              <w:bottom w:val="single" w:sz="4" w:space="0" w:color="000000"/>
            </w:tcBorders>
            <w:shd w:val="clear" w:color="auto" w:fill="FFFF00"/>
            <w:vAlign w:val="center"/>
          </w:tcPr>
          <w:p w14:paraId="50EE2055"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713003U32D1</w:t>
            </w:r>
          </w:p>
        </w:tc>
        <w:tc>
          <w:tcPr>
            <w:tcW w:w="993" w:type="dxa"/>
            <w:tcBorders>
              <w:left w:val="single" w:sz="4" w:space="0" w:color="000000"/>
              <w:bottom w:val="single" w:sz="4" w:space="0" w:color="000000"/>
            </w:tcBorders>
            <w:shd w:val="clear" w:color="auto" w:fill="FFFF00"/>
            <w:vAlign w:val="center"/>
          </w:tcPr>
          <w:p w14:paraId="5A5B4687"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left w:val="single" w:sz="4" w:space="0" w:color="000000"/>
              <w:bottom w:val="single" w:sz="4" w:space="0" w:color="000000"/>
            </w:tcBorders>
            <w:shd w:val="clear" w:color="auto" w:fill="FFFF00"/>
            <w:vAlign w:val="center"/>
          </w:tcPr>
          <w:p w14:paraId="7AAD873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FFFF00"/>
            <w:vAlign w:val="center"/>
          </w:tcPr>
          <w:p w14:paraId="6E29A245"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60</w:t>
            </w:r>
          </w:p>
        </w:tc>
        <w:tc>
          <w:tcPr>
            <w:tcW w:w="709" w:type="dxa"/>
            <w:tcBorders>
              <w:left w:val="single" w:sz="4" w:space="0" w:color="000000"/>
              <w:bottom w:val="single" w:sz="4" w:space="0" w:color="000000"/>
              <w:right w:val="single" w:sz="4" w:space="0" w:color="000000"/>
            </w:tcBorders>
            <w:shd w:val="clear" w:color="auto" w:fill="FFFF00"/>
            <w:vAlign w:val="center"/>
          </w:tcPr>
          <w:p w14:paraId="4E4327FA"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4</w:t>
            </w:r>
          </w:p>
        </w:tc>
      </w:tr>
      <w:tr w:rsidR="00CA6CBB" w14:paraId="7D001B81" w14:textId="77777777" w:rsidTr="00CA6CBB">
        <w:trPr>
          <w:cantSplit/>
        </w:trPr>
        <w:tc>
          <w:tcPr>
            <w:tcW w:w="3367" w:type="dxa"/>
            <w:tcBorders>
              <w:top w:val="single" w:sz="4" w:space="0" w:color="000000"/>
              <w:left w:val="single" w:sz="4" w:space="0" w:color="000000"/>
              <w:bottom w:val="single" w:sz="4" w:space="0" w:color="000000"/>
              <w:right w:val="single" w:sz="4" w:space="0" w:color="000000"/>
            </w:tcBorders>
            <w:shd w:val="clear" w:color="auto" w:fill="FFFF00"/>
          </w:tcPr>
          <w:p w14:paraId="1558C27B" w14:textId="77777777" w:rsidR="00CA6CBB" w:rsidRPr="00CA6CBB" w:rsidRDefault="00CA6CBB" w:rsidP="008E5357">
            <w:pPr>
              <w:pStyle w:val="Contenudetableau"/>
              <w:snapToGrid w:val="0"/>
              <w:rPr>
                <w:sz w:val="22"/>
                <w:szCs w:val="22"/>
              </w:rPr>
            </w:pPr>
            <w:r w:rsidRPr="00CA6CBB">
              <w:rPr>
                <w:sz w:val="22"/>
                <w:szCs w:val="22"/>
              </w:rPr>
              <w:t>Stage d'intégration professionnelle : bachelier en droit </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14:paraId="0929AAB3"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Bac 2</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E8654FB" w14:textId="77777777" w:rsidR="00CA6CBB" w:rsidRPr="00CA6CBB" w:rsidRDefault="00CA6CBB" w:rsidP="008E5357">
            <w:pPr>
              <w:snapToGrid w:val="0"/>
              <w:ind w:right="-71"/>
              <w:jc w:val="center"/>
              <w:rPr>
                <w:rFonts w:eastAsia="Lucida Sans Unicode"/>
                <w:sz w:val="22"/>
                <w:szCs w:val="22"/>
                <w:lang w:val="fr-BE"/>
              </w:rPr>
            </w:pPr>
            <w:r w:rsidRPr="00CA6CBB">
              <w:rPr>
                <w:rFonts w:eastAsia="Lucida Sans Unicode"/>
                <w:sz w:val="22"/>
                <w:szCs w:val="22"/>
                <w:lang w:val="fr-BE"/>
              </w:rPr>
              <w:t>SJ</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76E901" w14:textId="77777777" w:rsidR="00CA6CBB" w:rsidRPr="00CA6CBB" w:rsidRDefault="00CA6CBB" w:rsidP="008E5357">
            <w:pPr>
              <w:snapToGrid w:val="0"/>
              <w:jc w:val="center"/>
              <w:rPr>
                <w:color w:val="000000"/>
                <w:sz w:val="22"/>
              </w:rPr>
            </w:pPr>
            <w:r w:rsidRPr="00CA6CBB">
              <w:rPr>
                <w:sz w:val="22"/>
                <w:szCs w:val="22"/>
              </w:rPr>
              <w:t>713102U32D2</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D595F4"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703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E697E2" w14:textId="77777777" w:rsidR="00CA6CBB" w:rsidRPr="00CA6CBB" w:rsidRDefault="00CA6CBB" w:rsidP="008E5357">
            <w:pPr>
              <w:snapToGrid w:val="0"/>
              <w:rPr>
                <w:rFonts w:eastAsia="Lucida Sans Unicode"/>
                <w:sz w:val="22"/>
                <w:szCs w:val="22"/>
                <w:lang w:val="fr-BE"/>
              </w:rPr>
            </w:pP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5D79FD" w14:textId="77777777" w:rsidR="00CA6CBB" w:rsidRPr="00CA6CBB" w:rsidRDefault="00CA6CBB" w:rsidP="008E5357">
            <w:pPr>
              <w:snapToGrid w:val="0"/>
              <w:jc w:val="right"/>
              <w:rPr>
                <w:rFonts w:eastAsia="Lucida Sans Unicode"/>
                <w:sz w:val="22"/>
                <w:szCs w:val="22"/>
                <w:lang w:val="fr-BE"/>
              </w:rPr>
            </w:pPr>
            <w:r w:rsidRPr="00CA6CBB">
              <w:rPr>
                <w:rFonts w:eastAsia="Lucida Sans Unicode"/>
                <w:sz w:val="22"/>
                <w:szCs w:val="22"/>
                <w:lang w:val="fr-BE"/>
              </w:rPr>
              <w:t>120/20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1DC449" w14:textId="77777777" w:rsidR="00CA6CBB" w:rsidRPr="00CA6CBB" w:rsidRDefault="00CA6CBB" w:rsidP="008E5357">
            <w:pPr>
              <w:snapToGrid w:val="0"/>
              <w:jc w:val="center"/>
              <w:rPr>
                <w:rFonts w:eastAsia="Lucida Sans Unicode"/>
                <w:sz w:val="22"/>
                <w:szCs w:val="22"/>
                <w:lang w:val="fr-BE"/>
              </w:rPr>
            </w:pPr>
            <w:r w:rsidRPr="00CA6CBB">
              <w:rPr>
                <w:rFonts w:eastAsia="Lucida Sans Unicode"/>
                <w:sz w:val="22"/>
                <w:szCs w:val="22"/>
                <w:lang w:val="fr-BE"/>
              </w:rPr>
              <w:t>5</w:t>
            </w:r>
          </w:p>
        </w:tc>
      </w:tr>
      <w:tr w:rsidR="00CA6CBB" w14:paraId="141717C3" w14:textId="77777777" w:rsidTr="00CA6CBB">
        <w:trPr>
          <w:cantSplit/>
        </w:trPr>
        <w:tc>
          <w:tcPr>
            <w:tcW w:w="3367" w:type="dxa"/>
            <w:tcBorders>
              <w:top w:val="single" w:sz="4" w:space="0" w:color="000000"/>
              <w:left w:val="single" w:sz="4" w:space="0" w:color="000000"/>
              <w:bottom w:val="single" w:sz="4" w:space="0" w:color="000000"/>
              <w:right w:val="single" w:sz="4" w:space="0" w:color="000000"/>
            </w:tcBorders>
            <w:shd w:val="clear" w:color="auto" w:fill="92D050"/>
          </w:tcPr>
          <w:p w14:paraId="082C0ECA" w14:textId="77777777" w:rsidR="00CA6CBB" w:rsidRDefault="00CA6CBB" w:rsidP="00EF25BC">
            <w:pPr>
              <w:pStyle w:val="Contenudetableau"/>
              <w:snapToGrid w:val="0"/>
              <w:rPr>
                <w:sz w:val="22"/>
                <w:szCs w:val="22"/>
              </w:rPr>
            </w:pPr>
            <w:r>
              <w:rPr>
                <w:sz w:val="22"/>
                <w:szCs w:val="22"/>
              </w:rPr>
              <w:t>Activités professionnelles de formation : bachelier en droit </w:t>
            </w:r>
          </w:p>
          <w:p w14:paraId="1D4016A7" w14:textId="77777777" w:rsidR="00CA6CBB" w:rsidRDefault="00CA6CBB" w:rsidP="00EF25BC">
            <w:pPr>
              <w:pStyle w:val="Contenudetableau"/>
              <w:snapToGrid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B1D225" w14:textId="77777777" w:rsidR="00CA6CBB" w:rsidRDefault="00CA6CBB" w:rsidP="00EF25BC">
            <w:pPr>
              <w:snapToGrid w:val="0"/>
              <w:ind w:right="-71"/>
              <w:jc w:val="center"/>
              <w:rPr>
                <w:rFonts w:eastAsia="Lucida Sans Unicode"/>
                <w:sz w:val="22"/>
                <w:szCs w:val="22"/>
                <w:lang w:val="fr-BE"/>
              </w:rPr>
            </w:pPr>
            <w:r>
              <w:rPr>
                <w:rFonts w:eastAsia="Lucida Sans Unicode"/>
                <w:sz w:val="22"/>
                <w:szCs w:val="22"/>
                <w:lang w:val="fr-BE"/>
              </w:rPr>
              <w:t>Bac 3</w:t>
            </w: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D7A83D" w14:textId="77777777" w:rsidR="00CA6CBB" w:rsidRDefault="00CA6CBB" w:rsidP="00EF25BC">
            <w:pPr>
              <w:snapToGrid w:val="0"/>
              <w:ind w:right="-71"/>
              <w:jc w:val="center"/>
              <w:rPr>
                <w:rFonts w:eastAsia="Lucida Sans Unicode"/>
                <w:sz w:val="22"/>
                <w:szCs w:val="22"/>
                <w:lang w:val="fr-BE"/>
              </w:rPr>
            </w:pPr>
            <w:r>
              <w:rPr>
                <w:sz w:val="22"/>
                <w:szCs w:val="22"/>
              </w:rPr>
              <w:t>SJ</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5DFAFC" w14:textId="77777777" w:rsidR="00CA6CBB" w:rsidRDefault="00CA6CBB" w:rsidP="00EF25BC">
            <w:pPr>
              <w:snapToGrid w:val="0"/>
              <w:jc w:val="center"/>
              <w:rPr>
                <w:color w:val="000000"/>
                <w:sz w:val="22"/>
              </w:rPr>
            </w:pPr>
            <w:r>
              <w:rPr>
                <w:color w:val="000000"/>
                <w:sz w:val="22"/>
              </w:rPr>
              <w:t>713108U32D1</w:t>
            </w:r>
          </w:p>
        </w:tc>
        <w:tc>
          <w:tcPr>
            <w:tcW w:w="99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7272AE" w14:textId="77777777" w:rsidR="00CA6CBB" w:rsidRDefault="00CA6CBB" w:rsidP="00EF25BC">
            <w:pPr>
              <w:snapToGrid w:val="0"/>
              <w:jc w:val="center"/>
              <w:rPr>
                <w:rFonts w:eastAsia="Lucida Sans Unicode"/>
                <w:sz w:val="22"/>
                <w:szCs w:val="22"/>
                <w:lang w:val="fr-BE"/>
              </w:rPr>
            </w:pPr>
            <w:r>
              <w:rPr>
                <w:sz w:val="22"/>
                <w:szCs w:val="22"/>
              </w:rPr>
              <w:t>703</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A674F2" w14:textId="77777777" w:rsidR="00CA6CBB" w:rsidRDefault="00CA6CBB" w:rsidP="00EF25BC">
            <w:pPr>
              <w:snapToGrid w:val="0"/>
              <w:rPr>
                <w:rFonts w:eastAsia="Lucida Sans Unicode"/>
                <w:sz w:val="22"/>
                <w:szCs w:val="22"/>
                <w:lang w:val="fr-BE"/>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BE14BCC" w14:textId="77777777" w:rsidR="00CA6CBB" w:rsidRDefault="00CA6CBB" w:rsidP="00EF25BC">
            <w:pPr>
              <w:snapToGrid w:val="0"/>
              <w:jc w:val="right"/>
              <w:rPr>
                <w:rFonts w:eastAsia="Lucida Sans Unicode"/>
                <w:sz w:val="22"/>
                <w:szCs w:val="22"/>
                <w:lang w:val="fr-BE"/>
              </w:rPr>
            </w:pPr>
            <w:r>
              <w:rPr>
                <w:sz w:val="22"/>
                <w:szCs w:val="22"/>
              </w:rPr>
              <w:t>120/20</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258975" w14:textId="77777777" w:rsidR="00CA6CBB" w:rsidRDefault="00CA6CBB" w:rsidP="00EF25BC">
            <w:pPr>
              <w:snapToGrid w:val="0"/>
              <w:jc w:val="center"/>
              <w:rPr>
                <w:rFonts w:eastAsia="Lucida Sans Unicode"/>
                <w:sz w:val="22"/>
                <w:szCs w:val="22"/>
                <w:lang w:val="fr-BE"/>
              </w:rPr>
            </w:pPr>
            <w:r>
              <w:rPr>
                <w:sz w:val="22"/>
                <w:szCs w:val="22"/>
              </w:rPr>
              <w:t>8</w:t>
            </w:r>
          </w:p>
        </w:tc>
      </w:tr>
      <w:tr w:rsidR="00CA6CBB" w14:paraId="64FABEC3" w14:textId="77777777" w:rsidTr="00CA6CBB">
        <w:trPr>
          <w:cantSplit/>
        </w:trPr>
        <w:tc>
          <w:tcPr>
            <w:tcW w:w="3367" w:type="dxa"/>
            <w:tcBorders>
              <w:left w:val="single" w:sz="4" w:space="0" w:color="000000"/>
              <w:bottom w:val="single" w:sz="4" w:space="0" w:color="000000"/>
            </w:tcBorders>
            <w:shd w:val="clear" w:color="auto" w:fill="92D050"/>
          </w:tcPr>
          <w:p w14:paraId="54F7478A" w14:textId="77777777" w:rsidR="00CA6CBB" w:rsidRDefault="00CA6CBB" w:rsidP="00CA6CBB">
            <w:pPr>
              <w:pStyle w:val="Contenudetableau"/>
              <w:snapToGrid w:val="0"/>
              <w:rPr>
                <w:sz w:val="22"/>
                <w:szCs w:val="22"/>
              </w:rPr>
            </w:pPr>
            <w:r>
              <w:rPr>
                <w:sz w:val="22"/>
                <w:szCs w:val="22"/>
              </w:rPr>
              <w:t xml:space="preserve">Droit des sociétés, banques et assurances </w:t>
            </w:r>
          </w:p>
        </w:tc>
        <w:tc>
          <w:tcPr>
            <w:tcW w:w="992" w:type="dxa"/>
            <w:tcBorders>
              <w:left w:val="single" w:sz="4" w:space="0" w:color="000000"/>
              <w:bottom w:val="single" w:sz="4" w:space="0" w:color="000000"/>
              <w:right w:val="single" w:sz="4" w:space="0" w:color="000000"/>
            </w:tcBorders>
            <w:shd w:val="clear" w:color="auto" w:fill="92D050"/>
            <w:vAlign w:val="center"/>
          </w:tcPr>
          <w:p w14:paraId="2D805FB6" w14:textId="77777777" w:rsidR="00CA6CBB" w:rsidRDefault="00CA6CBB" w:rsidP="00CA6CBB">
            <w:pPr>
              <w:jc w:val="center"/>
              <w:rPr>
                <w:rFonts w:eastAsia="Lucida Sans Unicode"/>
                <w:sz w:val="22"/>
                <w:szCs w:val="22"/>
                <w:lang w:val="fr-BE"/>
              </w:rPr>
            </w:pPr>
            <w:r>
              <w:rPr>
                <w:rFonts w:eastAsia="Lucida Sans Unicode"/>
                <w:sz w:val="22"/>
                <w:szCs w:val="22"/>
                <w:lang w:val="fr-BE"/>
              </w:rPr>
              <w:t>Bac 3</w:t>
            </w:r>
          </w:p>
        </w:tc>
        <w:tc>
          <w:tcPr>
            <w:tcW w:w="992" w:type="dxa"/>
            <w:tcBorders>
              <w:left w:val="single" w:sz="4" w:space="0" w:color="000000"/>
              <w:bottom w:val="single" w:sz="4" w:space="0" w:color="000000"/>
            </w:tcBorders>
            <w:shd w:val="clear" w:color="auto" w:fill="92D050"/>
          </w:tcPr>
          <w:p w14:paraId="30E49625" w14:textId="77777777" w:rsidR="00CA6CBB" w:rsidRDefault="00CA6CBB" w:rsidP="00CA6CBB">
            <w:pPr>
              <w:jc w:val="center"/>
              <w:rPr>
                <w:rFonts w:eastAsia="Lucida Sans Unicode"/>
                <w:sz w:val="22"/>
                <w:szCs w:val="22"/>
                <w:lang w:val="fr-BE"/>
              </w:rPr>
            </w:pPr>
            <w:r>
              <w:rPr>
                <w:rFonts w:eastAsia="Lucida Sans Unicode"/>
                <w:sz w:val="22"/>
                <w:szCs w:val="22"/>
                <w:lang w:val="fr-BE"/>
              </w:rPr>
              <w:t>SJ</w:t>
            </w:r>
          </w:p>
        </w:tc>
        <w:tc>
          <w:tcPr>
            <w:tcW w:w="1559" w:type="dxa"/>
            <w:tcBorders>
              <w:left w:val="single" w:sz="4" w:space="0" w:color="000000"/>
              <w:bottom w:val="single" w:sz="4" w:space="0" w:color="000000"/>
            </w:tcBorders>
            <w:shd w:val="clear" w:color="auto" w:fill="92D050"/>
            <w:vAlign w:val="center"/>
          </w:tcPr>
          <w:p w14:paraId="4C60D8CA" w14:textId="77777777" w:rsidR="00CA6CBB" w:rsidRDefault="00CA6CBB" w:rsidP="00CA6CBB">
            <w:pPr>
              <w:snapToGrid w:val="0"/>
              <w:jc w:val="center"/>
              <w:rPr>
                <w:rFonts w:eastAsia="Lucida Sans Unicode"/>
                <w:sz w:val="22"/>
                <w:szCs w:val="22"/>
                <w:lang w:val="fr-BE"/>
              </w:rPr>
            </w:pPr>
            <w:r>
              <w:rPr>
                <w:sz w:val="22"/>
              </w:rPr>
              <w:t>713303U32D2</w:t>
            </w:r>
          </w:p>
        </w:tc>
        <w:tc>
          <w:tcPr>
            <w:tcW w:w="993" w:type="dxa"/>
            <w:tcBorders>
              <w:left w:val="single" w:sz="4" w:space="0" w:color="000000"/>
              <w:bottom w:val="single" w:sz="4" w:space="0" w:color="000000"/>
            </w:tcBorders>
            <w:shd w:val="clear" w:color="auto" w:fill="92D050"/>
            <w:vAlign w:val="center"/>
          </w:tcPr>
          <w:p w14:paraId="3A69A4EF"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703</w:t>
            </w:r>
          </w:p>
        </w:tc>
        <w:tc>
          <w:tcPr>
            <w:tcW w:w="850" w:type="dxa"/>
            <w:tcBorders>
              <w:left w:val="single" w:sz="4" w:space="0" w:color="000000"/>
              <w:bottom w:val="single" w:sz="4" w:space="0" w:color="000000"/>
            </w:tcBorders>
            <w:shd w:val="clear" w:color="auto" w:fill="92D050"/>
            <w:vAlign w:val="center"/>
          </w:tcPr>
          <w:p w14:paraId="01E93FB7"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92D050"/>
            <w:vAlign w:val="center"/>
          </w:tcPr>
          <w:p w14:paraId="6C3E0F9E" w14:textId="77777777" w:rsidR="00CA6CBB" w:rsidRDefault="00CA6CBB" w:rsidP="00CA6CBB">
            <w:pPr>
              <w:snapToGrid w:val="0"/>
              <w:jc w:val="right"/>
              <w:rPr>
                <w:rFonts w:eastAsia="Lucida Sans Unicode"/>
                <w:sz w:val="22"/>
                <w:szCs w:val="22"/>
                <w:lang w:val="fr-BE"/>
              </w:rPr>
            </w:pPr>
            <w:r>
              <w:rPr>
                <w:rFonts w:eastAsia="Lucida Sans Unicode"/>
                <w:sz w:val="22"/>
                <w:szCs w:val="22"/>
                <w:lang w:val="fr-BE"/>
              </w:rPr>
              <w:t>120</w:t>
            </w:r>
          </w:p>
        </w:tc>
        <w:tc>
          <w:tcPr>
            <w:tcW w:w="709" w:type="dxa"/>
            <w:tcBorders>
              <w:left w:val="single" w:sz="4" w:space="0" w:color="000000"/>
              <w:bottom w:val="single" w:sz="4" w:space="0" w:color="000000"/>
              <w:right w:val="single" w:sz="4" w:space="0" w:color="000000"/>
            </w:tcBorders>
            <w:shd w:val="clear" w:color="auto" w:fill="92D050"/>
            <w:vAlign w:val="center"/>
          </w:tcPr>
          <w:p w14:paraId="23EA0CD3"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10</w:t>
            </w:r>
          </w:p>
        </w:tc>
      </w:tr>
      <w:tr w:rsidR="00CA6CBB" w14:paraId="08E13443" w14:textId="77777777" w:rsidTr="00CA6CBB">
        <w:trPr>
          <w:cantSplit/>
        </w:trPr>
        <w:tc>
          <w:tcPr>
            <w:tcW w:w="3367" w:type="dxa"/>
            <w:tcBorders>
              <w:left w:val="single" w:sz="4" w:space="0" w:color="000000"/>
              <w:bottom w:val="single" w:sz="4" w:space="0" w:color="000000"/>
            </w:tcBorders>
            <w:shd w:val="clear" w:color="auto" w:fill="92D050"/>
          </w:tcPr>
          <w:p w14:paraId="02751CF4" w14:textId="77777777" w:rsidR="00CA6CBB" w:rsidRDefault="00CA6CBB" w:rsidP="00CA6CBB">
            <w:pPr>
              <w:pStyle w:val="Contenudetableau"/>
              <w:snapToGrid w:val="0"/>
              <w:rPr>
                <w:sz w:val="22"/>
                <w:szCs w:val="22"/>
              </w:rPr>
            </w:pPr>
            <w:r>
              <w:rPr>
                <w:sz w:val="22"/>
                <w:szCs w:val="22"/>
              </w:rPr>
              <w:t>Droit du travail et de la sécurité sociale</w:t>
            </w:r>
          </w:p>
        </w:tc>
        <w:tc>
          <w:tcPr>
            <w:tcW w:w="992" w:type="dxa"/>
            <w:tcBorders>
              <w:left w:val="single" w:sz="4" w:space="0" w:color="000000"/>
              <w:bottom w:val="single" w:sz="4" w:space="0" w:color="000000"/>
              <w:right w:val="single" w:sz="4" w:space="0" w:color="000000"/>
            </w:tcBorders>
            <w:shd w:val="clear" w:color="auto" w:fill="92D050"/>
            <w:vAlign w:val="center"/>
          </w:tcPr>
          <w:p w14:paraId="61E47582"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Bac 3</w:t>
            </w:r>
          </w:p>
        </w:tc>
        <w:tc>
          <w:tcPr>
            <w:tcW w:w="992" w:type="dxa"/>
            <w:tcBorders>
              <w:left w:val="single" w:sz="4" w:space="0" w:color="000000"/>
              <w:bottom w:val="single" w:sz="4" w:space="0" w:color="000000"/>
            </w:tcBorders>
            <w:shd w:val="clear" w:color="auto" w:fill="92D050"/>
            <w:vAlign w:val="center"/>
          </w:tcPr>
          <w:p w14:paraId="147CF744"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SJ</w:t>
            </w:r>
          </w:p>
        </w:tc>
        <w:tc>
          <w:tcPr>
            <w:tcW w:w="1559" w:type="dxa"/>
            <w:tcBorders>
              <w:left w:val="single" w:sz="4" w:space="0" w:color="000000"/>
              <w:bottom w:val="single" w:sz="4" w:space="0" w:color="000000"/>
            </w:tcBorders>
            <w:shd w:val="clear" w:color="auto" w:fill="92D050"/>
            <w:vAlign w:val="center"/>
          </w:tcPr>
          <w:p w14:paraId="19269990" w14:textId="77777777" w:rsidR="00CA6CBB" w:rsidRDefault="00CA6CBB" w:rsidP="00CA6CBB">
            <w:pPr>
              <w:snapToGrid w:val="0"/>
              <w:jc w:val="center"/>
              <w:rPr>
                <w:rFonts w:eastAsia="Lucida Sans Unicode"/>
                <w:sz w:val="22"/>
                <w:szCs w:val="22"/>
                <w:lang w:val="fr-BE"/>
              </w:rPr>
            </w:pPr>
            <w:r>
              <w:rPr>
                <w:sz w:val="22"/>
              </w:rPr>
              <w:t>713402U32D2</w:t>
            </w:r>
          </w:p>
        </w:tc>
        <w:tc>
          <w:tcPr>
            <w:tcW w:w="993" w:type="dxa"/>
            <w:tcBorders>
              <w:left w:val="single" w:sz="4" w:space="0" w:color="000000"/>
              <w:bottom w:val="single" w:sz="4" w:space="0" w:color="000000"/>
            </w:tcBorders>
            <w:shd w:val="clear" w:color="auto" w:fill="92D050"/>
            <w:vAlign w:val="center"/>
          </w:tcPr>
          <w:p w14:paraId="78DDE314"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703</w:t>
            </w:r>
          </w:p>
        </w:tc>
        <w:tc>
          <w:tcPr>
            <w:tcW w:w="850" w:type="dxa"/>
            <w:tcBorders>
              <w:left w:val="single" w:sz="4" w:space="0" w:color="000000"/>
              <w:bottom w:val="single" w:sz="4" w:space="0" w:color="000000"/>
            </w:tcBorders>
            <w:shd w:val="clear" w:color="auto" w:fill="92D050"/>
            <w:vAlign w:val="center"/>
          </w:tcPr>
          <w:p w14:paraId="735D7830"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X</w:t>
            </w:r>
          </w:p>
        </w:tc>
        <w:tc>
          <w:tcPr>
            <w:tcW w:w="851" w:type="dxa"/>
            <w:tcBorders>
              <w:left w:val="single" w:sz="4" w:space="0" w:color="000000"/>
              <w:bottom w:val="single" w:sz="4" w:space="0" w:color="000000"/>
              <w:right w:val="single" w:sz="4" w:space="0" w:color="000000"/>
            </w:tcBorders>
            <w:shd w:val="clear" w:color="auto" w:fill="92D050"/>
            <w:vAlign w:val="center"/>
          </w:tcPr>
          <w:p w14:paraId="63D8C870" w14:textId="77777777" w:rsidR="00CA6CBB" w:rsidRDefault="00CA6CBB" w:rsidP="00CA6CBB">
            <w:pPr>
              <w:snapToGrid w:val="0"/>
              <w:jc w:val="right"/>
              <w:rPr>
                <w:rFonts w:eastAsia="Lucida Sans Unicode"/>
                <w:sz w:val="22"/>
                <w:szCs w:val="22"/>
                <w:lang w:val="fr-BE"/>
              </w:rPr>
            </w:pPr>
            <w:r>
              <w:rPr>
                <w:rFonts w:eastAsia="Lucida Sans Unicode"/>
                <w:sz w:val="22"/>
                <w:szCs w:val="22"/>
                <w:lang w:val="fr-BE"/>
              </w:rPr>
              <w:t>120</w:t>
            </w:r>
          </w:p>
        </w:tc>
        <w:tc>
          <w:tcPr>
            <w:tcW w:w="709" w:type="dxa"/>
            <w:tcBorders>
              <w:left w:val="single" w:sz="4" w:space="0" w:color="000000"/>
              <w:bottom w:val="single" w:sz="4" w:space="0" w:color="000000"/>
              <w:right w:val="single" w:sz="4" w:space="0" w:color="000000"/>
            </w:tcBorders>
            <w:shd w:val="clear" w:color="auto" w:fill="92D050"/>
            <w:vAlign w:val="center"/>
          </w:tcPr>
          <w:p w14:paraId="0E8E6C66" w14:textId="77777777" w:rsidR="00CA6CBB" w:rsidRDefault="00CA6CBB" w:rsidP="00CA6CBB">
            <w:pPr>
              <w:snapToGrid w:val="0"/>
              <w:jc w:val="center"/>
              <w:rPr>
                <w:rFonts w:eastAsia="Lucida Sans Unicode"/>
                <w:sz w:val="22"/>
                <w:szCs w:val="22"/>
                <w:lang w:val="fr-BE"/>
              </w:rPr>
            </w:pPr>
            <w:r>
              <w:rPr>
                <w:rFonts w:eastAsia="Lucida Sans Unicode"/>
                <w:sz w:val="22"/>
                <w:szCs w:val="22"/>
                <w:lang w:val="fr-BE"/>
              </w:rPr>
              <w:t>10</w:t>
            </w:r>
          </w:p>
        </w:tc>
      </w:tr>
      <w:tr w:rsidR="00CA6CBB" w14:paraId="5D8F27FB" w14:textId="77777777" w:rsidTr="00CA6CBB">
        <w:trPr>
          <w:cantSplit/>
        </w:trPr>
        <w:tc>
          <w:tcPr>
            <w:tcW w:w="3367" w:type="dxa"/>
            <w:tcBorders>
              <w:left w:val="single" w:sz="4" w:space="0" w:color="000000"/>
              <w:bottom w:val="single" w:sz="4" w:space="0" w:color="000000"/>
            </w:tcBorders>
            <w:shd w:val="clear" w:color="auto" w:fill="92D050"/>
          </w:tcPr>
          <w:p w14:paraId="429EB273" w14:textId="77777777" w:rsidR="00CA6CBB" w:rsidRDefault="00CA6CBB" w:rsidP="00CA6CBB">
            <w:pPr>
              <w:pStyle w:val="Contenudetableau"/>
              <w:snapToGrid w:val="0"/>
              <w:rPr>
                <w:sz w:val="22"/>
                <w:szCs w:val="22"/>
              </w:rPr>
            </w:pPr>
            <w:r>
              <w:rPr>
                <w:szCs w:val="22"/>
              </w:rPr>
              <w:t xml:space="preserve">Epreuve intégrée de la section : Bachelier en droit </w:t>
            </w:r>
          </w:p>
        </w:tc>
        <w:tc>
          <w:tcPr>
            <w:tcW w:w="992" w:type="dxa"/>
            <w:tcBorders>
              <w:left w:val="single" w:sz="4" w:space="0" w:color="000000"/>
              <w:bottom w:val="single" w:sz="4" w:space="0" w:color="000000"/>
              <w:right w:val="single" w:sz="4" w:space="0" w:color="000000"/>
            </w:tcBorders>
            <w:shd w:val="clear" w:color="auto" w:fill="92D050"/>
            <w:vAlign w:val="center"/>
          </w:tcPr>
          <w:p w14:paraId="5D30C3E3" w14:textId="77777777" w:rsidR="00CA6CBB" w:rsidRDefault="00CA6CBB" w:rsidP="00CA6CBB">
            <w:pPr>
              <w:snapToGrid w:val="0"/>
              <w:ind w:right="-71"/>
              <w:jc w:val="center"/>
              <w:rPr>
                <w:rFonts w:eastAsia="Lucida Sans Unicode"/>
                <w:sz w:val="22"/>
                <w:szCs w:val="22"/>
                <w:lang w:val="fr-BE"/>
              </w:rPr>
            </w:pPr>
            <w:r>
              <w:rPr>
                <w:rFonts w:eastAsia="Lucida Sans Unicode"/>
                <w:sz w:val="22"/>
                <w:szCs w:val="22"/>
                <w:lang w:val="fr-BE"/>
              </w:rPr>
              <w:t>Bac 3</w:t>
            </w:r>
          </w:p>
        </w:tc>
        <w:tc>
          <w:tcPr>
            <w:tcW w:w="992" w:type="dxa"/>
            <w:tcBorders>
              <w:left w:val="single" w:sz="4" w:space="0" w:color="000000"/>
              <w:bottom w:val="single" w:sz="4" w:space="0" w:color="000000"/>
            </w:tcBorders>
            <w:shd w:val="clear" w:color="auto" w:fill="92D050"/>
            <w:vAlign w:val="center"/>
          </w:tcPr>
          <w:p w14:paraId="32D7BAB3" w14:textId="77777777" w:rsidR="00CA6CBB" w:rsidRDefault="00CA6CBB" w:rsidP="00CA6CBB">
            <w:pPr>
              <w:snapToGrid w:val="0"/>
              <w:ind w:right="-71"/>
              <w:jc w:val="center"/>
              <w:rPr>
                <w:sz w:val="22"/>
                <w:szCs w:val="22"/>
              </w:rPr>
            </w:pPr>
            <w:r>
              <w:rPr>
                <w:sz w:val="22"/>
                <w:szCs w:val="22"/>
              </w:rPr>
              <w:t>SJ</w:t>
            </w:r>
          </w:p>
        </w:tc>
        <w:tc>
          <w:tcPr>
            <w:tcW w:w="1559" w:type="dxa"/>
            <w:tcBorders>
              <w:left w:val="single" w:sz="4" w:space="0" w:color="000000"/>
              <w:bottom w:val="single" w:sz="4" w:space="0" w:color="000000"/>
            </w:tcBorders>
            <w:shd w:val="clear" w:color="auto" w:fill="92D050"/>
            <w:vAlign w:val="center"/>
          </w:tcPr>
          <w:p w14:paraId="192239B3" w14:textId="77777777" w:rsidR="00CA6CBB" w:rsidRDefault="00CA6CBB" w:rsidP="00CA6CBB">
            <w:pPr>
              <w:snapToGrid w:val="0"/>
              <w:jc w:val="center"/>
              <w:rPr>
                <w:color w:val="000000"/>
                <w:sz w:val="22"/>
              </w:rPr>
            </w:pPr>
            <w:r>
              <w:rPr>
                <w:sz w:val="22"/>
              </w:rPr>
              <w:t>713100U32D2</w:t>
            </w:r>
          </w:p>
        </w:tc>
        <w:tc>
          <w:tcPr>
            <w:tcW w:w="993" w:type="dxa"/>
            <w:tcBorders>
              <w:left w:val="single" w:sz="4" w:space="0" w:color="000000"/>
              <w:bottom w:val="single" w:sz="4" w:space="0" w:color="000000"/>
            </w:tcBorders>
            <w:shd w:val="clear" w:color="auto" w:fill="92D050"/>
            <w:vAlign w:val="center"/>
          </w:tcPr>
          <w:p w14:paraId="510C453E" w14:textId="77777777" w:rsidR="00CA6CBB" w:rsidRDefault="00CA6CBB" w:rsidP="00CA6CBB">
            <w:pPr>
              <w:snapToGrid w:val="0"/>
              <w:jc w:val="center"/>
              <w:rPr>
                <w:sz w:val="22"/>
                <w:szCs w:val="22"/>
              </w:rPr>
            </w:pPr>
            <w:r>
              <w:rPr>
                <w:sz w:val="22"/>
                <w:szCs w:val="22"/>
              </w:rPr>
              <w:t>703</w:t>
            </w:r>
          </w:p>
        </w:tc>
        <w:tc>
          <w:tcPr>
            <w:tcW w:w="850" w:type="dxa"/>
            <w:tcBorders>
              <w:left w:val="single" w:sz="4" w:space="0" w:color="000000"/>
              <w:bottom w:val="single" w:sz="4" w:space="0" w:color="000000"/>
            </w:tcBorders>
            <w:shd w:val="clear" w:color="auto" w:fill="92D050"/>
            <w:vAlign w:val="center"/>
          </w:tcPr>
          <w:p w14:paraId="5EC944B9" w14:textId="77777777" w:rsidR="00CA6CBB" w:rsidRDefault="00CA6CBB" w:rsidP="00CA6CBB">
            <w:pPr>
              <w:snapToGrid w:val="0"/>
              <w:rPr>
                <w:rFonts w:eastAsia="Lucida Sans Unicode"/>
                <w:sz w:val="22"/>
                <w:szCs w:val="22"/>
                <w:lang w:val="fr-BE"/>
              </w:rPr>
            </w:pPr>
          </w:p>
        </w:tc>
        <w:tc>
          <w:tcPr>
            <w:tcW w:w="851" w:type="dxa"/>
            <w:tcBorders>
              <w:left w:val="single" w:sz="4" w:space="0" w:color="000000"/>
              <w:bottom w:val="single" w:sz="4" w:space="0" w:color="000000"/>
              <w:right w:val="single" w:sz="4" w:space="0" w:color="000000"/>
            </w:tcBorders>
            <w:shd w:val="clear" w:color="auto" w:fill="92D050"/>
            <w:vAlign w:val="center"/>
          </w:tcPr>
          <w:p w14:paraId="6A5E47F1" w14:textId="77777777" w:rsidR="00CA6CBB" w:rsidRDefault="00CA6CBB" w:rsidP="00CA6CBB">
            <w:pPr>
              <w:snapToGrid w:val="0"/>
              <w:jc w:val="right"/>
              <w:rPr>
                <w:sz w:val="22"/>
                <w:szCs w:val="22"/>
              </w:rPr>
            </w:pPr>
            <w:r>
              <w:rPr>
                <w:sz w:val="22"/>
                <w:szCs w:val="22"/>
              </w:rPr>
              <w:t>120/20</w:t>
            </w:r>
          </w:p>
        </w:tc>
        <w:tc>
          <w:tcPr>
            <w:tcW w:w="709" w:type="dxa"/>
            <w:tcBorders>
              <w:left w:val="single" w:sz="4" w:space="0" w:color="000000"/>
              <w:bottom w:val="single" w:sz="4" w:space="0" w:color="000000"/>
              <w:right w:val="single" w:sz="4" w:space="0" w:color="000000"/>
            </w:tcBorders>
            <w:shd w:val="clear" w:color="auto" w:fill="92D050"/>
            <w:vAlign w:val="center"/>
          </w:tcPr>
          <w:p w14:paraId="3DFAE77B" w14:textId="77777777" w:rsidR="00CA6CBB" w:rsidRDefault="00CA6CBB" w:rsidP="00CA6CBB">
            <w:pPr>
              <w:snapToGrid w:val="0"/>
              <w:jc w:val="center"/>
              <w:rPr>
                <w:rFonts w:eastAsia="Lucida Sans Unicode"/>
                <w:sz w:val="22"/>
                <w:szCs w:val="22"/>
                <w:lang w:val="fr-BE"/>
              </w:rPr>
            </w:pPr>
            <w:r>
              <w:rPr>
                <w:sz w:val="22"/>
                <w:szCs w:val="22"/>
              </w:rPr>
              <w:t>20</w:t>
            </w:r>
          </w:p>
        </w:tc>
      </w:tr>
    </w:tbl>
    <w:p w14:paraId="2A42E34E" w14:textId="3560EC40" w:rsidR="00A008FB" w:rsidRPr="00465966" w:rsidRDefault="00A008FB" w:rsidP="00465966">
      <w:pPr>
        <w:widowControl/>
        <w:suppressAutoHyphens w:val="0"/>
        <w:rPr>
          <w:rFonts w:eastAsia="Lucida Sans Unicode"/>
          <w:sz w:val="36"/>
          <w:szCs w:val="36"/>
          <w:lang w:val="fr-BE"/>
        </w:rPr>
      </w:pPr>
    </w:p>
    <w:p w14:paraId="5B7502AB" w14:textId="77777777" w:rsidR="00A008FB" w:rsidRDefault="00A008FB" w:rsidP="00A008FB">
      <w:pPr>
        <w:pStyle w:val="Contenudetableau"/>
        <w:snapToGrid w:val="0"/>
        <w:jc w:val="center"/>
        <w:rPr>
          <w:sz w:val="22"/>
          <w:szCs w:val="22"/>
        </w:rPr>
      </w:pPr>
      <w:r>
        <w:rPr>
          <w:sz w:val="36"/>
          <w:szCs w:val="36"/>
        </w:rPr>
        <w:t>6 ECTS à choisir parmi les UE suivantes</w:t>
      </w:r>
    </w:p>
    <w:p w14:paraId="54D00DDE" w14:textId="77777777" w:rsidR="00A008FB" w:rsidRDefault="00A008FB"/>
    <w:tbl>
      <w:tblPr>
        <w:tblW w:w="10151" w:type="dxa"/>
        <w:tblInd w:w="-998" w:type="dxa"/>
        <w:shd w:val="clear" w:color="auto" w:fill="92D050"/>
        <w:tblLayout w:type="fixed"/>
        <w:tblCellMar>
          <w:left w:w="71" w:type="dxa"/>
          <w:right w:w="71" w:type="dxa"/>
        </w:tblCellMar>
        <w:tblLook w:val="0000" w:firstRow="0" w:lastRow="0" w:firstColumn="0" w:lastColumn="0" w:noHBand="0" w:noVBand="0"/>
      </w:tblPr>
      <w:tblGrid>
        <w:gridCol w:w="3205"/>
        <w:gridCol w:w="992"/>
        <w:gridCol w:w="992"/>
        <w:gridCol w:w="1559"/>
        <w:gridCol w:w="993"/>
        <w:gridCol w:w="850"/>
        <w:gridCol w:w="851"/>
        <w:gridCol w:w="709"/>
      </w:tblGrid>
      <w:tr w:rsidR="00CA6CBB" w14:paraId="19F08CB2" w14:textId="6AAF8F7A"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AB" w14:textId="77777777" w:rsidR="00CA6CBB" w:rsidRDefault="00CA6CBB" w:rsidP="00CA6CBB">
            <w:pPr>
              <w:pStyle w:val="Retraitcorpsdetexte2"/>
              <w:snapToGrid w:val="0"/>
              <w:ind w:left="0"/>
              <w:rPr>
                <w:i w:val="0"/>
                <w:szCs w:val="22"/>
              </w:rPr>
            </w:pPr>
            <w:r>
              <w:rPr>
                <w:i w:val="0"/>
                <w:szCs w:val="22"/>
              </w:rPr>
              <w:t>Théorie et pratique de la médiation dans le cadre judiciaire</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193117F" w14:textId="42542537" w:rsidR="00CA6CBB" w:rsidRDefault="00CA6CBB" w:rsidP="00CA6CBB">
            <w:pPr>
              <w:snapToGrid w:val="0"/>
              <w:jc w:val="center"/>
              <w:rPr>
                <w:iCs/>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AC" w14:textId="3DE2D1B0" w:rsidR="00CA6CBB" w:rsidRDefault="00CA6CBB" w:rsidP="00CA6CBB">
            <w:pPr>
              <w:snapToGrid w:val="0"/>
              <w:jc w:val="center"/>
              <w:rPr>
                <w:iCs/>
                <w:sz w:val="22"/>
                <w:szCs w:val="22"/>
              </w:rPr>
            </w:pPr>
            <w:r>
              <w:rPr>
                <w:iCs/>
                <w:sz w:val="22"/>
                <w:szCs w:val="22"/>
              </w:rPr>
              <w:t>SJ</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AD" w14:textId="77777777" w:rsidR="00CA6CBB" w:rsidRDefault="00CA6CBB" w:rsidP="00CA6CBB">
            <w:pPr>
              <w:snapToGrid w:val="0"/>
              <w:jc w:val="center"/>
              <w:rPr>
                <w:iCs/>
                <w:sz w:val="22"/>
                <w:szCs w:val="22"/>
              </w:rPr>
            </w:pPr>
            <w:r>
              <w:rPr>
                <w:iCs/>
                <w:sz w:val="22"/>
                <w:szCs w:val="22"/>
              </w:rPr>
              <w:t>713006U32D1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AE" w14:textId="77777777" w:rsidR="00CA6CBB" w:rsidRDefault="00CA6CBB" w:rsidP="00CA6CBB">
            <w:pPr>
              <w:snapToGrid w:val="0"/>
              <w:jc w:val="center"/>
              <w:rPr>
                <w:iCs/>
                <w:sz w:val="22"/>
                <w:szCs w:val="22"/>
              </w:rPr>
            </w:pPr>
            <w:r>
              <w:rPr>
                <w:iCs/>
                <w:sz w:val="22"/>
                <w:szCs w:val="22"/>
              </w:rPr>
              <w:t>703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AF" w14:textId="77777777" w:rsidR="00CA6CBB" w:rsidRDefault="00CA6CBB" w:rsidP="00CA6CBB">
            <w:pPr>
              <w:snapToGrid w:val="0"/>
              <w:jc w:val="center"/>
              <w:rPr>
                <w:iCs/>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0" w14:textId="77777777" w:rsidR="00CA6CBB" w:rsidRDefault="00CA6CBB" w:rsidP="00CA6CBB">
            <w:pPr>
              <w:snapToGrid w:val="0"/>
              <w:ind w:right="39"/>
              <w:jc w:val="center"/>
              <w:rPr>
                <w:iCs/>
                <w:sz w:val="22"/>
                <w:szCs w:val="22"/>
              </w:rPr>
            </w:pPr>
            <w:r>
              <w:rPr>
                <w:iCs/>
                <w:sz w:val="22"/>
                <w:szCs w:val="22"/>
              </w:rPr>
              <w:t>72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1" w14:textId="77777777" w:rsidR="00CA6CBB" w:rsidRDefault="00CA6CBB" w:rsidP="00CA6CBB">
            <w:pPr>
              <w:snapToGrid w:val="0"/>
              <w:ind w:right="39"/>
              <w:jc w:val="center"/>
              <w:rPr>
                <w:iCs/>
                <w:sz w:val="22"/>
                <w:szCs w:val="22"/>
              </w:rPr>
            </w:pPr>
            <w:r>
              <w:rPr>
                <w:iCs/>
                <w:sz w:val="22"/>
                <w:szCs w:val="22"/>
              </w:rPr>
              <w:t>6</w:t>
            </w:r>
          </w:p>
        </w:tc>
      </w:tr>
      <w:tr w:rsidR="00CA6CBB" w14:paraId="19F08CBA" w14:textId="3DC44AA8"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B3" w14:textId="77777777" w:rsidR="00CA6CBB" w:rsidRDefault="00CA6CBB" w:rsidP="00CA6CBB">
            <w:pPr>
              <w:pStyle w:val="Retraitcorpsdetexte2"/>
              <w:snapToGrid w:val="0"/>
              <w:ind w:left="0"/>
              <w:rPr>
                <w:i w:val="0"/>
                <w:szCs w:val="22"/>
              </w:rPr>
            </w:pPr>
            <w:r>
              <w:rPr>
                <w:i w:val="0"/>
                <w:szCs w:val="22"/>
              </w:rPr>
              <w:t>Marchés publics</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68021B5E" w14:textId="31248081" w:rsidR="00CA6CBB" w:rsidRDefault="00CA6CBB" w:rsidP="00CA6CBB">
            <w:pPr>
              <w:snapToGrid w:val="0"/>
              <w:jc w:val="center"/>
              <w:rPr>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4" w14:textId="35B47BE7" w:rsidR="00CA6CBB" w:rsidRDefault="00CA6CBB" w:rsidP="00CA6CBB">
            <w:pPr>
              <w:snapToGrid w:val="0"/>
              <w:jc w:val="center"/>
              <w:rPr>
                <w:sz w:val="22"/>
                <w:szCs w:val="22"/>
              </w:rPr>
            </w:pPr>
            <w:r>
              <w:rPr>
                <w:sz w:val="22"/>
                <w:szCs w:val="22"/>
              </w:rPr>
              <w:t>SJ</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5" w14:textId="77777777" w:rsidR="00CA6CBB" w:rsidRDefault="00CA6CBB" w:rsidP="00CA6CBB">
            <w:pPr>
              <w:snapToGrid w:val="0"/>
              <w:jc w:val="center"/>
              <w:rPr>
                <w:szCs w:val="22"/>
              </w:rPr>
            </w:pPr>
            <w:r>
              <w:rPr>
                <w:color w:val="000000"/>
                <w:sz w:val="22"/>
              </w:rPr>
              <w:t>713804U32D1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6" w14:textId="77777777" w:rsidR="00CA6CBB" w:rsidRDefault="00CA6CBB" w:rsidP="00CA6CBB">
            <w:pPr>
              <w:snapToGrid w:val="0"/>
              <w:jc w:val="center"/>
              <w:rPr>
                <w:sz w:val="22"/>
                <w:szCs w:val="22"/>
              </w:rPr>
            </w:pPr>
            <w:r>
              <w:rPr>
                <w:sz w:val="22"/>
                <w:szCs w:val="22"/>
              </w:rPr>
              <w:t>703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7" w14:textId="77777777" w:rsidR="00CA6CBB" w:rsidRDefault="00CA6CBB" w:rsidP="00CA6CBB">
            <w:pPr>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8" w14:textId="77777777" w:rsidR="00CA6CBB" w:rsidRDefault="00CA6CBB" w:rsidP="00CA6CBB">
            <w:pPr>
              <w:snapToGrid w:val="0"/>
              <w:ind w:right="39"/>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9" w14:textId="77777777" w:rsidR="00CA6CBB" w:rsidRDefault="00CA6CBB" w:rsidP="00CA6CBB">
            <w:pPr>
              <w:snapToGrid w:val="0"/>
              <w:ind w:right="39"/>
              <w:jc w:val="center"/>
              <w:rPr>
                <w:sz w:val="22"/>
                <w:szCs w:val="22"/>
              </w:rPr>
            </w:pPr>
            <w:r>
              <w:rPr>
                <w:sz w:val="22"/>
                <w:szCs w:val="22"/>
              </w:rPr>
              <w:t>3</w:t>
            </w:r>
          </w:p>
        </w:tc>
      </w:tr>
      <w:tr w:rsidR="00CA6CBB" w14:paraId="19F08CC2" w14:textId="77AC7980"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BB" w14:textId="77777777" w:rsidR="00CA6CBB" w:rsidRDefault="00CA6CBB" w:rsidP="00CA6CBB">
            <w:pPr>
              <w:pStyle w:val="Retraitcorpsdetexte2"/>
              <w:snapToGrid w:val="0"/>
              <w:ind w:left="0"/>
              <w:rPr>
                <w:i w:val="0"/>
                <w:szCs w:val="22"/>
              </w:rPr>
            </w:pPr>
            <w:r>
              <w:rPr>
                <w:i w:val="0"/>
                <w:szCs w:val="22"/>
              </w:rPr>
              <w:t>Droit de la jeunesse</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616E20FE" w14:textId="6062A050" w:rsidR="00CA6CBB" w:rsidRDefault="00CA6CBB" w:rsidP="00CA6CBB">
            <w:pPr>
              <w:snapToGrid w:val="0"/>
              <w:jc w:val="center"/>
              <w:rPr>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C" w14:textId="2115EE92" w:rsidR="00CA6CBB" w:rsidRDefault="00CA6CBB" w:rsidP="00CA6CBB">
            <w:pPr>
              <w:snapToGrid w:val="0"/>
              <w:jc w:val="center"/>
              <w:rPr>
                <w:sz w:val="22"/>
                <w:szCs w:val="22"/>
              </w:rPr>
            </w:pPr>
            <w:r>
              <w:rPr>
                <w:sz w:val="22"/>
                <w:szCs w:val="22"/>
              </w:rPr>
              <w:t>SJ</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D" w14:textId="77777777" w:rsidR="00CA6CBB" w:rsidRDefault="00CA6CBB" w:rsidP="00CA6CBB">
            <w:pPr>
              <w:snapToGrid w:val="0"/>
              <w:jc w:val="center"/>
              <w:rPr>
                <w:szCs w:val="22"/>
              </w:rPr>
            </w:pPr>
            <w:r>
              <w:rPr>
                <w:color w:val="000000"/>
                <w:sz w:val="22"/>
              </w:rPr>
              <w:t>713706U32D1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E" w14:textId="77777777" w:rsidR="00CA6CBB" w:rsidRDefault="00CA6CBB" w:rsidP="00CA6CBB">
            <w:pPr>
              <w:snapToGrid w:val="0"/>
              <w:jc w:val="center"/>
              <w:rPr>
                <w:sz w:val="22"/>
                <w:szCs w:val="22"/>
              </w:rPr>
            </w:pPr>
            <w:r>
              <w:rPr>
                <w:sz w:val="22"/>
                <w:szCs w:val="22"/>
              </w:rPr>
              <w:t>703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BF" w14:textId="77777777" w:rsidR="00CA6CBB" w:rsidRDefault="00CA6CBB" w:rsidP="00CA6CBB">
            <w:pPr>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0" w14:textId="77777777" w:rsidR="00CA6CBB" w:rsidRDefault="00CA6CBB" w:rsidP="00CA6CBB">
            <w:pPr>
              <w:snapToGrid w:val="0"/>
              <w:ind w:right="39"/>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1" w14:textId="77777777" w:rsidR="00CA6CBB" w:rsidRDefault="00CA6CBB" w:rsidP="00CA6CBB">
            <w:pPr>
              <w:snapToGrid w:val="0"/>
              <w:ind w:right="39"/>
              <w:jc w:val="center"/>
              <w:rPr>
                <w:sz w:val="22"/>
                <w:szCs w:val="22"/>
              </w:rPr>
            </w:pPr>
            <w:r>
              <w:rPr>
                <w:sz w:val="22"/>
                <w:szCs w:val="22"/>
              </w:rPr>
              <w:t>3</w:t>
            </w:r>
          </w:p>
        </w:tc>
      </w:tr>
      <w:tr w:rsidR="00CA6CBB" w14:paraId="19F08CCA" w14:textId="078D9EE7"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C3" w14:textId="77777777" w:rsidR="00CA6CBB" w:rsidRDefault="00CA6CBB" w:rsidP="00CA6CBB">
            <w:pPr>
              <w:pStyle w:val="Retraitcorpsdetexte2"/>
              <w:snapToGrid w:val="0"/>
              <w:ind w:left="0"/>
              <w:rPr>
                <w:i w:val="0"/>
                <w:szCs w:val="22"/>
              </w:rPr>
            </w:pPr>
            <w:r>
              <w:rPr>
                <w:i w:val="0"/>
                <w:szCs w:val="22"/>
              </w:rPr>
              <w:t>Droit des étrangers</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862632A" w14:textId="42AD19E5" w:rsidR="00CA6CBB" w:rsidRDefault="00CA6CBB" w:rsidP="00CA6CBB">
            <w:pPr>
              <w:snapToGrid w:val="0"/>
              <w:jc w:val="center"/>
              <w:rPr>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4" w14:textId="6DC48D01" w:rsidR="00CA6CBB" w:rsidRDefault="00CA6CBB" w:rsidP="00CA6CBB">
            <w:pPr>
              <w:snapToGrid w:val="0"/>
              <w:jc w:val="center"/>
              <w:rPr>
                <w:sz w:val="22"/>
                <w:szCs w:val="22"/>
              </w:rPr>
            </w:pPr>
            <w:r>
              <w:rPr>
                <w:sz w:val="22"/>
                <w:szCs w:val="22"/>
              </w:rPr>
              <w:t>SJ</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5" w14:textId="77777777" w:rsidR="00CA6CBB" w:rsidRDefault="00CA6CBB" w:rsidP="00CA6CBB">
            <w:pPr>
              <w:snapToGrid w:val="0"/>
              <w:jc w:val="center"/>
              <w:rPr>
                <w:szCs w:val="22"/>
              </w:rPr>
            </w:pPr>
            <w:r>
              <w:rPr>
                <w:color w:val="000000"/>
                <w:sz w:val="22"/>
              </w:rPr>
              <w:t>713704U32D1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6" w14:textId="77777777" w:rsidR="00CA6CBB" w:rsidRDefault="00CA6CBB" w:rsidP="00CA6CBB">
            <w:pPr>
              <w:snapToGrid w:val="0"/>
              <w:jc w:val="center"/>
              <w:rPr>
                <w:sz w:val="22"/>
                <w:szCs w:val="22"/>
              </w:rPr>
            </w:pPr>
            <w:r>
              <w:rPr>
                <w:sz w:val="22"/>
                <w:szCs w:val="22"/>
              </w:rPr>
              <w:t>703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7" w14:textId="77777777" w:rsidR="00CA6CBB" w:rsidRDefault="00CA6CBB" w:rsidP="00CA6CBB">
            <w:pPr>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8" w14:textId="77777777" w:rsidR="00CA6CBB" w:rsidRDefault="00CA6CBB" w:rsidP="00CA6CBB">
            <w:pPr>
              <w:snapToGrid w:val="0"/>
              <w:ind w:right="39"/>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9" w14:textId="77777777" w:rsidR="00CA6CBB" w:rsidRDefault="00CA6CBB" w:rsidP="00CA6CBB">
            <w:pPr>
              <w:snapToGrid w:val="0"/>
              <w:ind w:right="39"/>
              <w:jc w:val="center"/>
              <w:rPr>
                <w:sz w:val="22"/>
                <w:szCs w:val="22"/>
              </w:rPr>
            </w:pPr>
            <w:r>
              <w:rPr>
                <w:sz w:val="22"/>
                <w:szCs w:val="22"/>
              </w:rPr>
              <w:t>3</w:t>
            </w:r>
          </w:p>
        </w:tc>
      </w:tr>
      <w:tr w:rsidR="00CA6CBB" w14:paraId="19F08CD2" w14:textId="7DB75EB5"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CB" w14:textId="77777777" w:rsidR="00CA6CBB" w:rsidRDefault="00CA6CBB" w:rsidP="00CA6CBB">
            <w:pPr>
              <w:pStyle w:val="Retraitcorpsdetexte2"/>
              <w:snapToGrid w:val="0"/>
              <w:ind w:left="0"/>
              <w:rPr>
                <w:i w:val="0"/>
                <w:szCs w:val="22"/>
              </w:rPr>
            </w:pPr>
            <w:r>
              <w:rPr>
                <w:i w:val="0"/>
                <w:szCs w:val="22"/>
              </w:rPr>
              <w:t>Droits intellectuels</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12C5D11" w14:textId="05C73133" w:rsidR="00CA6CBB" w:rsidRDefault="00CA6CBB" w:rsidP="00CA6CBB">
            <w:pPr>
              <w:snapToGrid w:val="0"/>
              <w:jc w:val="center"/>
              <w:rPr>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C" w14:textId="17DAD50F" w:rsidR="00CA6CBB" w:rsidRDefault="00CA6CBB" w:rsidP="00CA6CBB">
            <w:pPr>
              <w:snapToGrid w:val="0"/>
              <w:jc w:val="center"/>
              <w:rPr>
                <w:sz w:val="22"/>
                <w:szCs w:val="22"/>
              </w:rPr>
            </w:pPr>
            <w:r>
              <w:rPr>
                <w:sz w:val="22"/>
                <w:szCs w:val="22"/>
              </w:rPr>
              <w:t>SJ</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D" w14:textId="77777777" w:rsidR="00CA6CBB" w:rsidRDefault="00CA6CBB" w:rsidP="00CA6CBB">
            <w:pPr>
              <w:snapToGrid w:val="0"/>
              <w:jc w:val="center"/>
              <w:rPr>
                <w:sz w:val="22"/>
                <w:szCs w:val="22"/>
              </w:rPr>
            </w:pPr>
            <w:r>
              <w:rPr>
                <w:sz w:val="22"/>
                <w:szCs w:val="22"/>
              </w:rPr>
              <w:t>713703U32D1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E" w14:textId="77777777" w:rsidR="00CA6CBB" w:rsidRDefault="00CA6CBB" w:rsidP="00CA6CBB">
            <w:pPr>
              <w:snapToGrid w:val="0"/>
              <w:jc w:val="center"/>
              <w:rPr>
                <w:sz w:val="22"/>
                <w:szCs w:val="22"/>
              </w:rPr>
            </w:pPr>
            <w:r>
              <w:rPr>
                <w:sz w:val="22"/>
                <w:szCs w:val="22"/>
              </w:rPr>
              <w:t>703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CF" w14:textId="77777777" w:rsidR="00CA6CBB" w:rsidRDefault="00CA6CBB" w:rsidP="00CA6CBB">
            <w:pPr>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0" w14:textId="77777777" w:rsidR="00CA6CBB" w:rsidRDefault="00CA6CBB" w:rsidP="00CA6CBB">
            <w:pPr>
              <w:snapToGrid w:val="0"/>
              <w:ind w:right="39"/>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1" w14:textId="77777777" w:rsidR="00CA6CBB" w:rsidRDefault="00CA6CBB" w:rsidP="00CA6CBB">
            <w:pPr>
              <w:snapToGrid w:val="0"/>
              <w:ind w:right="39"/>
              <w:jc w:val="center"/>
              <w:rPr>
                <w:sz w:val="22"/>
                <w:szCs w:val="22"/>
              </w:rPr>
            </w:pPr>
            <w:r>
              <w:rPr>
                <w:sz w:val="22"/>
                <w:szCs w:val="22"/>
              </w:rPr>
              <w:t>3</w:t>
            </w:r>
          </w:p>
        </w:tc>
      </w:tr>
      <w:tr w:rsidR="00CA6CBB" w14:paraId="19F08CDA" w14:textId="5FB971CF" w:rsidTr="00624218">
        <w:trPr>
          <w:cantSplit/>
        </w:trPr>
        <w:tc>
          <w:tcPr>
            <w:tcW w:w="3205" w:type="dxa"/>
            <w:tcBorders>
              <w:top w:val="single" w:sz="4" w:space="0" w:color="auto"/>
              <w:left w:val="single" w:sz="4" w:space="0" w:color="auto"/>
              <w:bottom w:val="single" w:sz="4" w:space="0" w:color="auto"/>
              <w:right w:val="single" w:sz="4" w:space="0" w:color="auto"/>
            </w:tcBorders>
            <w:shd w:val="clear" w:color="auto" w:fill="92D050"/>
          </w:tcPr>
          <w:p w14:paraId="19F08CD3" w14:textId="77777777" w:rsidR="00CA6CBB" w:rsidRDefault="00CA6CBB" w:rsidP="00CA6CBB">
            <w:pPr>
              <w:pStyle w:val="Retraitcorpsdetexte2"/>
              <w:snapToGrid w:val="0"/>
              <w:ind w:left="0"/>
              <w:rPr>
                <w:i w:val="0"/>
                <w:szCs w:val="22"/>
              </w:rPr>
            </w:pPr>
            <w:r>
              <w:rPr>
                <w:i w:val="0"/>
                <w:szCs w:val="22"/>
              </w:rPr>
              <w:t>Eléments de comptabilité notariale</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000FD135" w14:textId="45B71E2F" w:rsidR="00CA6CBB" w:rsidRDefault="00CA6CBB" w:rsidP="00CA6CBB">
            <w:pPr>
              <w:snapToGrid w:val="0"/>
              <w:jc w:val="center"/>
              <w:rPr>
                <w:sz w:val="22"/>
                <w:szCs w:val="22"/>
              </w:rPr>
            </w:pPr>
            <w:r>
              <w:rPr>
                <w:rFonts w:eastAsia="Lucida Sans Unicode"/>
                <w:sz w:val="22"/>
                <w:szCs w:val="22"/>
                <w:lang w:val="fr-BE"/>
              </w:rPr>
              <w:t>Bac 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4" w14:textId="18513FF8" w:rsidR="00CA6CBB" w:rsidRDefault="00CA6CBB" w:rsidP="00CA6CBB">
            <w:pPr>
              <w:snapToGrid w:val="0"/>
              <w:jc w:val="center"/>
              <w:rPr>
                <w:sz w:val="22"/>
                <w:szCs w:val="22"/>
              </w:rPr>
            </w:pPr>
            <w:r>
              <w:rPr>
                <w:sz w:val="22"/>
                <w:szCs w:val="22"/>
              </w:rPr>
              <w:t>SEG</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5" w14:textId="77777777" w:rsidR="00CA6CBB" w:rsidRDefault="00CA6CBB" w:rsidP="00CA6CBB">
            <w:pPr>
              <w:snapToGrid w:val="0"/>
              <w:jc w:val="center"/>
              <w:rPr>
                <w:szCs w:val="22"/>
              </w:rPr>
            </w:pPr>
            <w:r>
              <w:rPr>
                <w:color w:val="000000"/>
                <w:sz w:val="22"/>
              </w:rPr>
              <w:t>713126U32D1</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6" w14:textId="77777777" w:rsidR="00CA6CBB" w:rsidRDefault="00CA6CBB" w:rsidP="00CA6CBB">
            <w:pPr>
              <w:snapToGrid w:val="0"/>
              <w:jc w:val="center"/>
              <w:rPr>
                <w:sz w:val="22"/>
                <w:szCs w:val="22"/>
              </w:rPr>
            </w:pPr>
            <w:r>
              <w:rPr>
                <w:sz w:val="22"/>
                <w:szCs w:val="22"/>
              </w:rPr>
              <w:t>702</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7" w14:textId="77777777" w:rsidR="00CA6CBB" w:rsidRDefault="00CA6CBB" w:rsidP="00CA6CBB">
            <w:pPr>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8" w14:textId="77777777" w:rsidR="00CA6CBB" w:rsidRDefault="00CA6CBB" w:rsidP="00CA6CBB">
            <w:pPr>
              <w:snapToGrid w:val="0"/>
              <w:ind w:right="39"/>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F08CD9" w14:textId="77777777" w:rsidR="00CA6CBB" w:rsidRDefault="00CA6CBB" w:rsidP="00CA6CBB">
            <w:pPr>
              <w:snapToGrid w:val="0"/>
              <w:ind w:right="39"/>
              <w:jc w:val="center"/>
              <w:rPr>
                <w:sz w:val="22"/>
                <w:szCs w:val="22"/>
              </w:rPr>
            </w:pPr>
            <w:r>
              <w:rPr>
                <w:sz w:val="22"/>
                <w:szCs w:val="22"/>
              </w:rPr>
              <w:t>3</w:t>
            </w:r>
          </w:p>
        </w:tc>
      </w:tr>
    </w:tbl>
    <w:p w14:paraId="19F08CDB" w14:textId="77777777" w:rsidR="00043186" w:rsidRDefault="00043186">
      <w:pPr>
        <w:rPr>
          <w:lang w:val="fr-BE"/>
        </w:rPr>
      </w:pPr>
    </w:p>
    <w:p w14:paraId="19F08CDC" w14:textId="77777777" w:rsidR="00043186" w:rsidRDefault="00043186"/>
    <w:tbl>
      <w:tblPr>
        <w:tblW w:w="0" w:type="auto"/>
        <w:tblInd w:w="-15" w:type="dxa"/>
        <w:tblLayout w:type="fixed"/>
        <w:tblCellMar>
          <w:left w:w="70" w:type="dxa"/>
          <w:right w:w="70" w:type="dxa"/>
        </w:tblCellMar>
        <w:tblLook w:val="0000" w:firstRow="0" w:lastRow="0" w:firstColumn="0" w:lastColumn="0" w:noHBand="0" w:noVBand="0"/>
      </w:tblPr>
      <w:tblGrid>
        <w:gridCol w:w="4358"/>
        <w:gridCol w:w="1415"/>
      </w:tblGrid>
      <w:tr w:rsidR="00043186" w14:paraId="19F08CDF" w14:textId="77777777">
        <w:trPr>
          <w:cantSplit/>
        </w:trPr>
        <w:tc>
          <w:tcPr>
            <w:tcW w:w="4358" w:type="dxa"/>
            <w:tcBorders>
              <w:top w:val="single" w:sz="8" w:space="0" w:color="000000"/>
              <w:left w:val="single" w:sz="8" w:space="0" w:color="000000"/>
              <w:bottom w:val="single" w:sz="4" w:space="0" w:color="000000"/>
            </w:tcBorders>
          </w:tcPr>
          <w:p w14:paraId="19F08CDD" w14:textId="77777777" w:rsidR="00043186" w:rsidRDefault="00AB0C1B">
            <w:pPr>
              <w:snapToGrid w:val="0"/>
            </w:pPr>
            <w:r>
              <w:t>TOTAL DES PERIODES DE LA SECTION</w:t>
            </w:r>
          </w:p>
        </w:tc>
        <w:tc>
          <w:tcPr>
            <w:tcW w:w="1415" w:type="dxa"/>
            <w:tcBorders>
              <w:top w:val="single" w:sz="8" w:space="0" w:color="000000"/>
              <w:left w:val="single" w:sz="4" w:space="0" w:color="000000"/>
              <w:bottom w:val="single" w:sz="4" w:space="0" w:color="000000"/>
              <w:right w:val="single" w:sz="8" w:space="0" w:color="000000"/>
            </w:tcBorders>
          </w:tcPr>
          <w:p w14:paraId="19F08CDE" w14:textId="77777777" w:rsidR="00043186" w:rsidRDefault="00043186">
            <w:pPr>
              <w:snapToGrid w:val="0"/>
            </w:pPr>
          </w:p>
        </w:tc>
      </w:tr>
      <w:tr w:rsidR="00043186" w14:paraId="19F08CE2" w14:textId="77777777">
        <w:trPr>
          <w:cantSplit/>
        </w:trPr>
        <w:tc>
          <w:tcPr>
            <w:tcW w:w="4358" w:type="dxa"/>
            <w:tcBorders>
              <w:left w:val="single" w:sz="8" w:space="0" w:color="000000"/>
              <w:bottom w:val="single" w:sz="4" w:space="0" w:color="000000"/>
            </w:tcBorders>
          </w:tcPr>
          <w:p w14:paraId="19F08CE0" w14:textId="77777777" w:rsidR="00043186" w:rsidRDefault="00AB0C1B">
            <w:pPr>
              <w:snapToGrid w:val="0"/>
            </w:pPr>
            <w:r>
              <w:t>A) nombre de périodes suivies par l'étudiant</w:t>
            </w:r>
          </w:p>
        </w:tc>
        <w:tc>
          <w:tcPr>
            <w:tcW w:w="1415" w:type="dxa"/>
            <w:tcBorders>
              <w:left w:val="single" w:sz="4" w:space="0" w:color="000000"/>
              <w:bottom w:val="single" w:sz="4" w:space="0" w:color="000000"/>
              <w:right w:val="single" w:sz="8" w:space="0" w:color="000000"/>
            </w:tcBorders>
          </w:tcPr>
          <w:p w14:paraId="19F08CE1" w14:textId="77777777" w:rsidR="00043186" w:rsidRDefault="00AB0C1B">
            <w:pPr>
              <w:snapToGrid w:val="0"/>
              <w:ind w:right="358"/>
              <w:jc w:val="center"/>
            </w:pPr>
            <w:r>
              <w:t>2252</w:t>
            </w:r>
          </w:p>
        </w:tc>
      </w:tr>
      <w:tr w:rsidR="00043186" w14:paraId="19F08CE5" w14:textId="77777777">
        <w:trPr>
          <w:cantSplit/>
        </w:trPr>
        <w:tc>
          <w:tcPr>
            <w:tcW w:w="4358" w:type="dxa"/>
            <w:tcBorders>
              <w:left w:val="single" w:sz="8" w:space="0" w:color="000000"/>
              <w:bottom w:val="single" w:sz="4" w:space="0" w:color="auto"/>
            </w:tcBorders>
          </w:tcPr>
          <w:p w14:paraId="19F08CE3" w14:textId="77777777" w:rsidR="00043186" w:rsidRDefault="00AB0C1B">
            <w:pPr>
              <w:snapToGrid w:val="0"/>
            </w:pPr>
            <w:r>
              <w:t>B) nombre de périodes professeur</w:t>
            </w:r>
          </w:p>
        </w:tc>
        <w:tc>
          <w:tcPr>
            <w:tcW w:w="1415" w:type="dxa"/>
            <w:tcBorders>
              <w:left w:val="single" w:sz="4" w:space="0" w:color="000000"/>
              <w:bottom w:val="single" w:sz="4" w:space="0" w:color="auto"/>
              <w:right w:val="single" w:sz="8" w:space="0" w:color="000000"/>
            </w:tcBorders>
          </w:tcPr>
          <w:p w14:paraId="19F08CE4" w14:textId="77777777" w:rsidR="00043186" w:rsidRDefault="00AB0C1B">
            <w:pPr>
              <w:snapToGrid w:val="0"/>
              <w:ind w:right="358"/>
              <w:jc w:val="center"/>
            </w:pPr>
            <w:r>
              <w:t>1822</w:t>
            </w:r>
          </w:p>
        </w:tc>
      </w:tr>
      <w:tr w:rsidR="00043186" w14:paraId="19F08CE8" w14:textId="77777777">
        <w:trPr>
          <w:cantSplit/>
        </w:trPr>
        <w:tc>
          <w:tcPr>
            <w:tcW w:w="4358" w:type="dxa"/>
            <w:tcBorders>
              <w:top w:val="single" w:sz="4" w:space="0" w:color="auto"/>
              <w:left w:val="single" w:sz="4" w:space="0" w:color="auto"/>
              <w:bottom w:val="single" w:sz="4" w:space="0" w:color="auto"/>
              <w:right w:val="single" w:sz="4" w:space="0" w:color="auto"/>
            </w:tcBorders>
          </w:tcPr>
          <w:p w14:paraId="19F08CE6" w14:textId="77777777" w:rsidR="00043186" w:rsidRDefault="00AB0C1B">
            <w:pPr>
              <w:snapToGrid w:val="0"/>
            </w:pPr>
            <w:r>
              <w:t>C) nombre d’ECTS suivies par l'étudiant</w:t>
            </w:r>
          </w:p>
        </w:tc>
        <w:tc>
          <w:tcPr>
            <w:tcW w:w="1415" w:type="dxa"/>
            <w:tcBorders>
              <w:top w:val="single" w:sz="4" w:space="0" w:color="auto"/>
              <w:left w:val="single" w:sz="4" w:space="0" w:color="auto"/>
              <w:bottom w:val="single" w:sz="4" w:space="0" w:color="auto"/>
              <w:right w:val="single" w:sz="4" w:space="0" w:color="auto"/>
            </w:tcBorders>
          </w:tcPr>
          <w:p w14:paraId="19F08CE7" w14:textId="77777777" w:rsidR="00043186" w:rsidRDefault="00AB0C1B">
            <w:pPr>
              <w:snapToGrid w:val="0"/>
              <w:ind w:right="358"/>
              <w:jc w:val="center"/>
              <w:rPr>
                <w:b/>
                <w:color w:val="339966"/>
              </w:rPr>
            </w:pPr>
            <w:r>
              <w:t xml:space="preserve">180 </w:t>
            </w:r>
          </w:p>
        </w:tc>
      </w:tr>
    </w:tbl>
    <w:p w14:paraId="19F08CE9" w14:textId="77777777" w:rsidR="00043186" w:rsidRDefault="00AB0C1B">
      <w:pPr>
        <w:rPr>
          <w:lang w:val="fr-BE"/>
        </w:rPr>
      </w:pPr>
      <w:r>
        <w:rPr>
          <w:noProof/>
          <w:lang w:val="fr-BE" w:eastAsia="fr-BE"/>
        </w:rPr>
        <mc:AlternateContent>
          <mc:Choice Requires="wps">
            <w:drawing>
              <wp:anchor distT="0" distB="0" distL="114300" distR="114300" simplePos="0" relativeHeight="251627008" behindDoc="0" locked="0" layoutInCell="1" allowOverlap="1" wp14:anchorId="19F08D69" wp14:editId="19F08D6A">
                <wp:simplePos x="0" y="0"/>
                <wp:positionH relativeFrom="column">
                  <wp:posOffset>0</wp:posOffset>
                </wp:positionH>
                <wp:positionV relativeFrom="paragraph">
                  <wp:posOffset>6400800</wp:posOffset>
                </wp:positionV>
                <wp:extent cx="0" cy="0"/>
                <wp:effectExtent l="12065" t="13970" r="6985" b="5080"/>
                <wp:wrapNone/>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E5AFF5" id="Line 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in" to="0,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" strokeweight=".26mm">
                <v:stroke joinstyle="miter"/>
              </v:line>
            </w:pict>
          </mc:Fallback>
        </mc:AlternateContent>
      </w:r>
      <w:r>
        <w:rPr>
          <w:noProof/>
          <w:lang w:val="fr-BE" w:eastAsia="fr-BE"/>
        </w:rPr>
        <mc:AlternateContent>
          <mc:Choice Requires="wps">
            <w:drawing>
              <wp:anchor distT="0" distB="0" distL="114300" distR="114300" simplePos="0" relativeHeight="251628032" behindDoc="0" locked="0" layoutInCell="1" allowOverlap="1" wp14:anchorId="19F08D6B" wp14:editId="19F08D6C">
                <wp:simplePos x="0" y="0"/>
                <wp:positionH relativeFrom="column">
                  <wp:posOffset>1010920</wp:posOffset>
                </wp:positionH>
                <wp:positionV relativeFrom="paragraph">
                  <wp:posOffset>74930</wp:posOffset>
                </wp:positionV>
                <wp:extent cx="0" cy="0"/>
                <wp:effectExtent l="13335" t="12700" r="5715" b="6350"/>
                <wp:wrapNone/>
                <wp:docPr id="6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93DB36" id="Line 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5.9pt" to="7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" strokeweight=".26mm">
                <v:stroke joinstyle="miter"/>
              </v:line>
            </w:pict>
          </mc:Fallback>
        </mc:AlternateContent>
      </w:r>
    </w:p>
    <w:p w14:paraId="19F08CEA" w14:textId="77777777" w:rsidR="00043186" w:rsidRDefault="00AB0C1B">
      <w:pPr>
        <w:rPr>
          <w:lang w:val="fr-BE"/>
        </w:rPr>
      </w:pPr>
      <w:r>
        <w:rPr>
          <w:noProof/>
          <w:lang w:val="fr-BE" w:eastAsia="fr-BE"/>
        </w:rPr>
        <mc:AlternateContent>
          <mc:Choice Requires="wps">
            <w:drawing>
              <wp:anchor distT="0" distB="0" distL="114300" distR="114300" simplePos="0" relativeHeight="251624960" behindDoc="0" locked="0" layoutInCell="1" allowOverlap="1" wp14:anchorId="19F08D6D" wp14:editId="19F08D6E">
                <wp:simplePos x="0" y="0"/>
                <wp:positionH relativeFrom="column">
                  <wp:posOffset>0</wp:posOffset>
                </wp:positionH>
                <wp:positionV relativeFrom="paragraph">
                  <wp:posOffset>6400800</wp:posOffset>
                </wp:positionV>
                <wp:extent cx="0" cy="0"/>
                <wp:effectExtent l="12065" t="7620" r="6985" b="1143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C0DF0" id="Line 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in" to="0,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" strokeweight=".26mm">
                <v:stroke joinstyle="miter"/>
              </v:line>
            </w:pict>
          </mc:Fallback>
        </mc:AlternateContent>
      </w:r>
      <w:r>
        <w:rPr>
          <w:noProof/>
          <w:lang w:val="fr-BE" w:eastAsia="fr-BE"/>
        </w:rPr>
        <mc:AlternateContent>
          <mc:Choice Requires="wps">
            <w:drawing>
              <wp:anchor distT="0" distB="0" distL="114300" distR="114300" simplePos="0" relativeHeight="251625984" behindDoc="0" locked="0" layoutInCell="1" allowOverlap="1" wp14:anchorId="19F08D6F" wp14:editId="19F08D70">
                <wp:simplePos x="0" y="0"/>
                <wp:positionH relativeFrom="column">
                  <wp:posOffset>1010920</wp:posOffset>
                </wp:positionH>
                <wp:positionV relativeFrom="paragraph">
                  <wp:posOffset>74930</wp:posOffset>
                </wp:positionV>
                <wp:extent cx="0" cy="0"/>
                <wp:effectExtent l="13335" t="6350" r="5715" b="12700"/>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BBD42" id="Line 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5.9pt" to="7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" strokeweight=".26mm">
                <v:stroke joinstyle="miter"/>
              </v:line>
            </w:pict>
          </mc:Fallback>
        </mc:AlternateContent>
      </w:r>
    </w:p>
    <w:p w14:paraId="19F08CEB" w14:textId="77777777" w:rsidR="00043186" w:rsidRDefault="00043186"/>
    <w:p w14:paraId="19F08CEC" w14:textId="77777777" w:rsidR="00043186" w:rsidRDefault="00043186"/>
    <w:p w14:paraId="19F08CED" w14:textId="77777777" w:rsidR="00043186" w:rsidRDefault="00043186"/>
    <w:p w14:paraId="19F08CEE" w14:textId="77777777" w:rsidR="00043186" w:rsidRDefault="00043186"/>
    <w:p w14:paraId="19F08CEF" w14:textId="77777777" w:rsidR="00043186" w:rsidRDefault="00043186"/>
    <w:p w14:paraId="19F08CF0" w14:textId="77777777" w:rsidR="00043186" w:rsidRDefault="00043186"/>
    <w:p w14:paraId="19F08CF1" w14:textId="77777777" w:rsidR="00043186" w:rsidRDefault="00043186"/>
    <w:p w14:paraId="19F08CF2" w14:textId="77777777" w:rsidR="00043186" w:rsidRDefault="00043186">
      <w:pPr>
        <w:sectPr w:rsidR="00043186" w:rsidSect="00CE0C43">
          <w:footerReference w:type="default" r:id="rId8"/>
          <w:footerReference w:type="first" r:id="rId9"/>
          <w:pgSz w:w="11905" w:h="16837"/>
          <w:pgMar w:top="1469" w:right="1729" w:bottom="1134" w:left="1729" w:header="720" w:footer="587" w:gutter="0"/>
          <w:cols w:space="720"/>
          <w:titlePg/>
          <w:docGrid w:linePitch="360"/>
        </w:sectPr>
      </w:pPr>
    </w:p>
    <w:p w14:paraId="19F08CF3" w14:textId="77777777" w:rsidR="00043186" w:rsidRDefault="00AB0C1B">
      <w:r>
        <w:rPr>
          <w:noProof/>
          <w:sz w:val="24"/>
          <w:szCs w:val="24"/>
          <w:lang w:val="fr-BE" w:eastAsia="fr-BE"/>
        </w:rPr>
        <w:lastRenderedPageBreak/>
        <mc:AlternateContent>
          <mc:Choice Requires="wps">
            <w:drawing>
              <wp:anchor distT="0" distB="0" distL="114300" distR="114300" simplePos="0" relativeHeight="251823616" behindDoc="0" locked="0" layoutInCell="1" allowOverlap="1" wp14:anchorId="19F08D71" wp14:editId="19F08D72">
                <wp:simplePos x="0" y="0"/>
                <wp:positionH relativeFrom="column">
                  <wp:posOffset>3088005</wp:posOffset>
                </wp:positionH>
                <wp:positionV relativeFrom="paragraph">
                  <wp:posOffset>4345305</wp:posOffset>
                </wp:positionV>
                <wp:extent cx="137160" cy="0"/>
                <wp:effectExtent l="0" t="0" r="34290" b="19050"/>
                <wp:wrapNone/>
                <wp:docPr id="246" name="Connecteur droit 246"/>
                <wp:cNvGraphicFramePr/>
                <a:graphic xmlns:a="http://schemas.openxmlformats.org/drawingml/2006/main">
                  <a:graphicData uri="http://schemas.microsoft.com/office/word/2010/wordprocessingShape">
                    <wps:wsp>
                      <wps:cNvCnPr/>
                      <wps:spPr>
                        <a:xfrm>
                          <a:off x="0" y="0"/>
                          <a:ext cx="137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35AAAE" id="Connecteur droit 246"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243.15pt,342.15pt" to="253.9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45720" distB="45720" distL="114300" distR="114300" simplePos="0" relativeHeight="251748864" behindDoc="0" locked="0" layoutInCell="1" allowOverlap="1" wp14:anchorId="19F08D73" wp14:editId="19F08D74">
                <wp:simplePos x="0" y="0"/>
                <wp:positionH relativeFrom="margin">
                  <wp:posOffset>3232150</wp:posOffset>
                </wp:positionH>
                <wp:positionV relativeFrom="paragraph">
                  <wp:posOffset>3989705</wp:posOffset>
                </wp:positionV>
                <wp:extent cx="1374140" cy="506730"/>
                <wp:effectExtent l="0" t="0" r="16510" b="26670"/>
                <wp:wrapSquare wrapText="bothSides"/>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77" w14:textId="77777777" w:rsidR="00D47ED1" w:rsidRDefault="00D47ED1">
                            <w:pPr>
                              <w:jc w:val="center"/>
                              <w:rPr>
                                <w:sz w:val="16"/>
                                <w:szCs w:val="16"/>
                              </w:rPr>
                            </w:pPr>
                            <w:r>
                              <w:rPr>
                                <w:sz w:val="16"/>
                                <w:szCs w:val="16"/>
                              </w:rPr>
                              <w:t xml:space="preserve">Stage d’intégration professionnelle </w:t>
                            </w:r>
                          </w:p>
                          <w:p w14:paraId="19F08E78" w14:textId="77777777" w:rsidR="00D47ED1" w:rsidRDefault="00D47ED1">
                            <w:pPr>
                              <w:jc w:val="center"/>
                              <w:rPr>
                                <w:sz w:val="16"/>
                                <w:szCs w:val="16"/>
                              </w:rPr>
                            </w:pPr>
                            <w:r>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F08D73" id="_x0000_t202" coordsize="21600,21600" o:spt="202" path="m,l,21600r21600,l21600,xe">
                <v:stroke joinstyle="miter"/>
                <v:path gradientshapeok="t" o:connecttype="rect"/>
              </v:shapetype>
              <v:shape id="Zone de texte 2" o:spid="_x0000_s1026" type="#_x0000_t202" style="position:absolute;margin-left:254.5pt;margin-top:314.15pt;width:108.2pt;height:39.9pt;z-index:25174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">
                <v:textbox>
                  <w:txbxContent>
                    <w:p w14:paraId="19F08E77" w14:textId="77777777" w:rsidR="00D47ED1" w:rsidRDefault="00D47ED1">
                      <w:pPr>
                        <w:jc w:val="center"/>
                        <w:rPr>
                          <w:sz w:val="16"/>
                          <w:szCs w:val="16"/>
                        </w:rPr>
                      </w:pPr>
                      <w:r>
                        <w:rPr>
                          <w:sz w:val="16"/>
                          <w:szCs w:val="16"/>
                        </w:rPr>
                        <w:t xml:space="preserve">Stage d’intégration professionnelle </w:t>
                      </w:r>
                    </w:p>
                    <w:p w14:paraId="19F08E78" w14:textId="77777777" w:rsidR="00D47ED1" w:rsidRDefault="00D47ED1">
                      <w:pPr>
                        <w:jc w:val="center"/>
                        <w:rPr>
                          <w:sz w:val="16"/>
                          <w:szCs w:val="16"/>
                        </w:rPr>
                      </w:pPr>
                      <w:r>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822592" behindDoc="0" locked="0" layoutInCell="1" allowOverlap="1" wp14:anchorId="19F08D75" wp14:editId="19F08D76">
                <wp:simplePos x="0" y="0"/>
                <wp:positionH relativeFrom="column">
                  <wp:posOffset>3124258</wp:posOffset>
                </wp:positionH>
                <wp:positionV relativeFrom="paragraph">
                  <wp:posOffset>4217150</wp:posOffset>
                </wp:positionV>
                <wp:extent cx="121227" cy="3464"/>
                <wp:effectExtent l="0" t="76200" r="31750" b="92075"/>
                <wp:wrapNone/>
                <wp:docPr id="243" name="Connecteur droit avec flèche 243"/>
                <wp:cNvGraphicFramePr/>
                <a:graphic xmlns:a="http://schemas.openxmlformats.org/drawingml/2006/main">
                  <a:graphicData uri="http://schemas.microsoft.com/office/word/2010/wordprocessingShape">
                    <wps:wsp>
                      <wps:cNvCnPr/>
                      <wps:spPr>
                        <a:xfrm>
                          <a:off x="0" y="0"/>
                          <a:ext cx="121227" cy="34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8227C4" id="_x0000_t32" coordsize="21600,21600" o:spt="32" o:oned="t" path="m,l21600,21600e" filled="f">
                <v:path arrowok="t" fillok="f" o:connecttype="none"/>
                <o:lock v:ext="edit" shapetype="t"/>
              </v:shapetype>
              <v:shape id="Connecteur droit avec flèche 243" o:spid="_x0000_s1026" type="#_x0000_t32" style="position:absolute;margin-left:246pt;margin-top:332.05pt;width:9.55pt;height:.25pt;z-index:25182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821568" behindDoc="0" locked="0" layoutInCell="1" allowOverlap="1" wp14:anchorId="19F08D77" wp14:editId="19F08D78">
                <wp:simplePos x="0" y="0"/>
                <wp:positionH relativeFrom="column">
                  <wp:posOffset>3010392</wp:posOffset>
                </wp:positionH>
                <wp:positionV relativeFrom="paragraph">
                  <wp:posOffset>4123424</wp:posOffset>
                </wp:positionV>
                <wp:extent cx="109732" cy="0"/>
                <wp:effectExtent l="0" t="0" r="24130" b="19050"/>
                <wp:wrapNone/>
                <wp:docPr id="239" name="Connecteur droit 239"/>
                <wp:cNvGraphicFramePr/>
                <a:graphic xmlns:a="http://schemas.openxmlformats.org/drawingml/2006/main">
                  <a:graphicData uri="http://schemas.microsoft.com/office/word/2010/wordprocessingShape">
                    <wps:wsp>
                      <wps:cNvCnPr/>
                      <wps:spPr>
                        <a:xfrm>
                          <a:off x="0" y="0"/>
                          <a:ext cx="109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F14DD" id="Connecteur droit 239" o:spid="_x0000_s1026" style="position:absolute;z-index:251821568;visibility:visible;mso-wrap-style:square;mso-wrap-distance-left:9pt;mso-wrap-distance-top:0;mso-wrap-distance-right:9pt;mso-wrap-distance-bottom:0;mso-position-horizontal:absolute;mso-position-horizontal-relative:text;mso-position-vertical:absolute;mso-position-vertical-relative:text" from="237.05pt,324.7pt" to="245.7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" strokecolor="black [3213]"/>
            </w:pict>
          </mc:Fallback>
        </mc:AlternateContent>
      </w:r>
      <w:r>
        <w:rPr>
          <w:noProof/>
          <w:sz w:val="24"/>
          <w:szCs w:val="24"/>
          <w:lang w:val="fr-BE" w:eastAsia="fr-BE"/>
        </w:rPr>
        <mc:AlternateContent>
          <mc:Choice Requires="wps">
            <w:drawing>
              <wp:anchor distT="45720" distB="45720" distL="114300" distR="114300" simplePos="0" relativeHeight="251729408" behindDoc="0" locked="0" layoutInCell="1" allowOverlap="1" wp14:anchorId="19F08D79" wp14:editId="19F08D7A">
                <wp:simplePos x="0" y="0"/>
                <wp:positionH relativeFrom="margin">
                  <wp:posOffset>1564005</wp:posOffset>
                </wp:positionH>
                <wp:positionV relativeFrom="paragraph">
                  <wp:posOffset>3931920</wp:posOffset>
                </wp:positionV>
                <wp:extent cx="1358900" cy="506730"/>
                <wp:effectExtent l="0" t="0" r="12700" b="26670"/>
                <wp:wrapSquare wrapText="bothSides"/>
                <wp:docPr id="2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06730"/>
                        </a:xfrm>
                        <a:prstGeom prst="rect">
                          <a:avLst/>
                        </a:prstGeom>
                        <a:solidFill>
                          <a:srgbClr val="FFFFFF"/>
                        </a:solidFill>
                        <a:ln w="9525">
                          <a:solidFill>
                            <a:srgbClr val="000000"/>
                          </a:solidFill>
                          <a:miter lim="800000"/>
                          <a:headEnd/>
                          <a:tailEnd/>
                        </a:ln>
                      </wps:spPr>
                      <wps:txbx>
                        <w:txbxContent>
                          <w:p w14:paraId="19F08E79" w14:textId="77777777" w:rsidR="00D47ED1" w:rsidRDefault="00D47ED1">
                            <w:pPr>
                              <w:jc w:val="center"/>
                              <w:rPr>
                                <w:sz w:val="16"/>
                                <w:szCs w:val="16"/>
                              </w:rPr>
                            </w:pPr>
                            <w:r>
                              <w:rPr>
                                <w:sz w:val="16"/>
                                <w:szCs w:val="16"/>
                              </w:rPr>
                              <w:t xml:space="preserve">Stage d'Insertion socioprofessionnelle </w:t>
                            </w:r>
                          </w:p>
                          <w:p w14:paraId="19F08E7A" w14:textId="77777777" w:rsidR="00D47ED1" w:rsidRDefault="00D47ED1">
                            <w:pPr>
                              <w:jc w:val="center"/>
                              <w:rPr>
                                <w:sz w:val="18"/>
                                <w:szCs w:val="18"/>
                              </w:rPr>
                            </w:pPr>
                            <w:r>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79" id="_x0000_s1027" type="#_x0000_t202" style="position:absolute;margin-left:123.15pt;margin-top:309.6pt;width:107pt;height:39.9pt;z-index:25172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">
                <v:textbox>
                  <w:txbxContent>
                    <w:p w14:paraId="19F08E79" w14:textId="77777777" w:rsidR="00D47ED1" w:rsidRDefault="00D47ED1">
                      <w:pPr>
                        <w:jc w:val="center"/>
                        <w:rPr>
                          <w:sz w:val="16"/>
                          <w:szCs w:val="16"/>
                        </w:rPr>
                      </w:pPr>
                      <w:r>
                        <w:rPr>
                          <w:sz w:val="16"/>
                          <w:szCs w:val="16"/>
                        </w:rPr>
                        <w:t xml:space="preserve">Stage d'Insertion socioprofessionnelle </w:t>
                      </w:r>
                    </w:p>
                    <w:p w14:paraId="19F08E7A" w14:textId="77777777" w:rsidR="00D47ED1" w:rsidRDefault="00D47ED1">
                      <w:pPr>
                        <w:jc w:val="center"/>
                        <w:rPr>
                          <w:sz w:val="18"/>
                          <w:szCs w:val="18"/>
                        </w:rPr>
                      </w:pPr>
                      <w:r>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807232" behindDoc="0" locked="0" layoutInCell="1" allowOverlap="1" wp14:anchorId="19F08D7B" wp14:editId="19F08D7C">
                <wp:simplePos x="0" y="0"/>
                <wp:positionH relativeFrom="column">
                  <wp:posOffset>2925363</wp:posOffset>
                </wp:positionH>
                <wp:positionV relativeFrom="paragraph">
                  <wp:posOffset>4217035</wp:posOffset>
                </wp:positionV>
                <wp:extent cx="84455" cy="0"/>
                <wp:effectExtent l="0" t="0" r="29845" b="19050"/>
                <wp:wrapNone/>
                <wp:docPr id="312" name="Connecteur droit 312"/>
                <wp:cNvGraphicFramePr/>
                <a:graphic xmlns:a="http://schemas.openxmlformats.org/drawingml/2006/main">
                  <a:graphicData uri="http://schemas.microsoft.com/office/word/2010/wordprocessingShape">
                    <wps:wsp>
                      <wps:cNvCnPr/>
                      <wps:spPr>
                        <a:xfrm>
                          <a:off x="0" y="0"/>
                          <a:ext cx="844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4AE0E" id="Connecteur droit 312" o:spid="_x0000_s1026" style="position:absolute;z-index:25180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35pt,332.05pt" to="237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820544" behindDoc="0" locked="0" layoutInCell="1" allowOverlap="1" wp14:anchorId="19F08D7D" wp14:editId="19F08D7E">
                <wp:simplePos x="0" y="0"/>
                <wp:positionH relativeFrom="column">
                  <wp:posOffset>3008548</wp:posOffset>
                </wp:positionH>
                <wp:positionV relativeFrom="paragraph">
                  <wp:posOffset>4121785</wp:posOffset>
                </wp:positionV>
                <wp:extent cx="0" cy="96520"/>
                <wp:effectExtent l="0" t="0" r="19050" b="36830"/>
                <wp:wrapNone/>
                <wp:docPr id="248" name="Connecteur droit 248"/>
                <wp:cNvGraphicFramePr/>
                <a:graphic xmlns:a="http://schemas.openxmlformats.org/drawingml/2006/main">
                  <a:graphicData uri="http://schemas.microsoft.com/office/word/2010/wordprocessingShape">
                    <wps:wsp>
                      <wps:cNvCnPr/>
                      <wps:spPr>
                        <a:xfrm>
                          <a:off x="0" y="0"/>
                          <a:ext cx="0" cy="9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5760E8" id="Connecteur droit 248" o:spid="_x0000_s1026" style="position:absolute;z-index:251820544;visibility:visible;mso-wrap-style:square;mso-wrap-distance-left:9pt;mso-wrap-distance-top:0;mso-wrap-distance-right:9pt;mso-wrap-distance-bottom:0;mso-position-horizontal:absolute;mso-position-horizontal-relative:text;mso-position-vertical:absolute;mso-position-vertical-relative:text" from="236.9pt,324.55pt" to="236.9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45720" distB="45720" distL="114300" distR="114300" simplePos="0" relativeHeight="251728384" behindDoc="0" locked="0" layoutInCell="1" allowOverlap="1" wp14:anchorId="19F08D7F" wp14:editId="19F08D80">
                <wp:simplePos x="0" y="0"/>
                <wp:positionH relativeFrom="margin">
                  <wp:posOffset>1377950</wp:posOffset>
                </wp:positionH>
                <wp:positionV relativeFrom="paragraph">
                  <wp:posOffset>4947285</wp:posOffset>
                </wp:positionV>
                <wp:extent cx="1371600" cy="506730"/>
                <wp:effectExtent l="0" t="0" r="19050" b="26670"/>
                <wp:wrapSquare wrapText="bothSides"/>
                <wp:docPr id="2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6730"/>
                        </a:xfrm>
                        <a:prstGeom prst="rect">
                          <a:avLst/>
                        </a:prstGeom>
                        <a:solidFill>
                          <a:srgbClr val="FFFFFF"/>
                        </a:solidFill>
                        <a:ln w="9525">
                          <a:solidFill>
                            <a:srgbClr val="000000"/>
                          </a:solidFill>
                          <a:miter lim="800000"/>
                          <a:headEnd/>
                          <a:tailEnd/>
                        </a:ln>
                      </wps:spPr>
                      <wps:txbx>
                        <w:txbxContent>
                          <w:p w14:paraId="19F08E7B" w14:textId="77777777" w:rsidR="00D47ED1" w:rsidRDefault="00D47ED1">
                            <w:pPr>
                              <w:jc w:val="center"/>
                              <w:rPr>
                                <w:sz w:val="18"/>
                                <w:szCs w:val="18"/>
                              </w:rPr>
                            </w:pPr>
                            <w:r>
                              <w:rPr>
                                <w:sz w:val="16"/>
                                <w:szCs w:val="16"/>
                              </w:rPr>
                              <w:t xml:space="preserve">Techniques de </w:t>
                            </w:r>
                            <w:proofErr w:type="spellStart"/>
                            <w:r>
                              <w:rPr>
                                <w:sz w:val="16"/>
                                <w:szCs w:val="16"/>
                              </w:rPr>
                              <w:t>commu-nication</w:t>
                            </w:r>
                            <w:proofErr w:type="spellEnd"/>
                            <w:r>
                              <w:rPr>
                                <w:sz w:val="16"/>
                                <w:szCs w:val="16"/>
                              </w:rPr>
                              <w:t xml:space="preserve"> professionnelle métiers du droit 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7F" id="_x0000_s1028" type="#_x0000_t202" style="position:absolute;margin-left:108.5pt;margin-top:389.55pt;width:108pt;height:39.9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">
                <v:textbox>
                  <w:txbxContent>
                    <w:p w14:paraId="19F08E7B" w14:textId="77777777" w:rsidR="00D47ED1" w:rsidRDefault="00D47ED1">
                      <w:pPr>
                        <w:jc w:val="center"/>
                        <w:rPr>
                          <w:sz w:val="18"/>
                          <w:szCs w:val="18"/>
                        </w:rPr>
                      </w:pPr>
                      <w:r>
                        <w:rPr>
                          <w:sz w:val="16"/>
                          <w:szCs w:val="16"/>
                        </w:rPr>
                        <w:t xml:space="preserve">Techniques de </w:t>
                      </w:r>
                      <w:proofErr w:type="spellStart"/>
                      <w:r>
                        <w:rPr>
                          <w:sz w:val="16"/>
                          <w:szCs w:val="16"/>
                        </w:rPr>
                        <w:t>commu-nication</w:t>
                      </w:r>
                      <w:proofErr w:type="spellEnd"/>
                      <w:r>
                        <w:rPr>
                          <w:sz w:val="16"/>
                          <w:szCs w:val="16"/>
                        </w:rPr>
                        <w:t xml:space="preserve"> professionnelle métiers du droit 80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812352" behindDoc="0" locked="0" layoutInCell="1" allowOverlap="1" wp14:anchorId="19F08D81" wp14:editId="19F08D82">
                <wp:simplePos x="0" y="0"/>
                <wp:positionH relativeFrom="column">
                  <wp:posOffset>2861310</wp:posOffset>
                </wp:positionH>
                <wp:positionV relativeFrom="paragraph">
                  <wp:posOffset>5083847</wp:posOffset>
                </wp:positionV>
                <wp:extent cx="0" cy="113665"/>
                <wp:effectExtent l="0" t="0" r="19050" b="19685"/>
                <wp:wrapNone/>
                <wp:docPr id="320" name="Connecteur droit 320"/>
                <wp:cNvGraphicFramePr/>
                <a:graphic xmlns:a="http://schemas.openxmlformats.org/drawingml/2006/main">
                  <a:graphicData uri="http://schemas.microsoft.com/office/word/2010/wordprocessingShape">
                    <wps:wsp>
                      <wps:cNvCnPr/>
                      <wps:spPr>
                        <a:xfrm>
                          <a:off x="0" y="0"/>
                          <a:ext cx="0"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0827A4" id="Connecteur droit 320"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225.3pt,400.3pt" to="225.3pt,4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" strokecolor="black [3213]"/>
            </w:pict>
          </mc:Fallback>
        </mc:AlternateContent>
      </w:r>
      <w:r>
        <w:rPr>
          <w:noProof/>
          <w:sz w:val="24"/>
          <w:szCs w:val="24"/>
          <w:lang w:val="fr-BE" w:eastAsia="fr-BE"/>
        </w:rPr>
        <mc:AlternateContent>
          <mc:Choice Requires="wps">
            <w:drawing>
              <wp:anchor distT="0" distB="0" distL="114300" distR="114300" simplePos="0" relativeHeight="251811328" behindDoc="0" locked="0" layoutInCell="1" allowOverlap="1" wp14:anchorId="19F08D83" wp14:editId="19F08D84">
                <wp:simplePos x="0" y="0"/>
                <wp:positionH relativeFrom="column">
                  <wp:posOffset>2865755</wp:posOffset>
                </wp:positionH>
                <wp:positionV relativeFrom="paragraph">
                  <wp:posOffset>5088890</wp:posOffset>
                </wp:positionV>
                <wp:extent cx="107950" cy="0"/>
                <wp:effectExtent l="0" t="0" r="25400" b="19050"/>
                <wp:wrapNone/>
                <wp:docPr id="319" name="Connecteur droit 319"/>
                <wp:cNvGraphicFramePr/>
                <a:graphic xmlns:a="http://schemas.openxmlformats.org/drawingml/2006/main">
                  <a:graphicData uri="http://schemas.microsoft.com/office/word/2010/wordprocessingShape">
                    <wps:wsp>
                      <wps:cNvCnPr/>
                      <wps:spPr>
                        <a:xfrm>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05D19" id="Connecteur droit 319"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225.65pt,400.7pt" to="234.15pt,4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813376" behindDoc="0" locked="0" layoutInCell="1" allowOverlap="1" wp14:anchorId="19F08D85" wp14:editId="19F08D86">
                <wp:simplePos x="0" y="0"/>
                <wp:positionH relativeFrom="column">
                  <wp:posOffset>2759710</wp:posOffset>
                </wp:positionH>
                <wp:positionV relativeFrom="paragraph">
                  <wp:posOffset>5198110</wp:posOffset>
                </wp:positionV>
                <wp:extent cx="102235" cy="1905"/>
                <wp:effectExtent l="0" t="0" r="31115" b="36195"/>
                <wp:wrapNone/>
                <wp:docPr id="321" name="Connecteur droit 321"/>
                <wp:cNvGraphicFramePr/>
                <a:graphic xmlns:a="http://schemas.openxmlformats.org/drawingml/2006/main">
                  <a:graphicData uri="http://schemas.microsoft.com/office/word/2010/wordprocessingShape">
                    <wps:wsp>
                      <wps:cNvCnPr/>
                      <wps:spPr>
                        <a:xfrm>
                          <a:off x="0" y="0"/>
                          <a:ext cx="10223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4A01" id="Connecteur droit 321"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217.3pt,409.3pt" to="225.35pt,4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" strokecolor="black [3213]"/>
            </w:pict>
          </mc:Fallback>
        </mc:AlternateContent>
      </w:r>
      <w:r>
        <w:rPr>
          <w:noProof/>
          <w:sz w:val="24"/>
          <w:szCs w:val="24"/>
          <w:lang w:val="fr-BE" w:eastAsia="fr-BE"/>
        </w:rPr>
        <mc:AlternateContent>
          <mc:Choice Requires="wps">
            <w:drawing>
              <wp:anchor distT="0" distB="0" distL="114300" distR="114300" simplePos="0" relativeHeight="251818496" behindDoc="0" locked="0" layoutInCell="1" allowOverlap="1" wp14:anchorId="19F08D87" wp14:editId="19F08D88">
                <wp:simplePos x="0" y="0"/>
                <wp:positionH relativeFrom="column">
                  <wp:posOffset>4594860</wp:posOffset>
                </wp:positionH>
                <wp:positionV relativeFrom="paragraph">
                  <wp:posOffset>4227830</wp:posOffset>
                </wp:positionV>
                <wp:extent cx="86360" cy="0"/>
                <wp:effectExtent l="0" t="0" r="8890" b="19050"/>
                <wp:wrapNone/>
                <wp:docPr id="29" name="Connecteur droit 29"/>
                <wp:cNvGraphicFramePr/>
                <a:graphic xmlns:a="http://schemas.openxmlformats.org/drawingml/2006/main">
                  <a:graphicData uri="http://schemas.microsoft.com/office/word/2010/wordprocessingShape">
                    <wps:wsp>
                      <wps:cNvCnPr/>
                      <wps:spPr>
                        <a:xfrm>
                          <a:off x="0" y="0"/>
                          <a:ext cx="863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2B517" id="Connecteur droit 29" o:spid="_x0000_s1026" style="position:absolute;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8pt,332.9pt" to="368.6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" strokecolor="black [3213]">
                <v:stroke dashstyle="dash"/>
              </v:line>
            </w:pict>
          </mc:Fallback>
        </mc:AlternateContent>
      </w:r>
      <w:r>
        <w:rPr>
          <w:noProof/>
          <w:sz w:val="24"/>
          <w:szCs w:val="24"/>
          <w:lang w:val="fr-BE" w:eastAsia="fr-BE"/>
        </w:rPr>
        <mc:AlternateContent>
          <mc:Choice Requires="wps">
            <w:drawing>
              <wp:anchor distT="0" distB="0" distL="114300" distR="114300" simplePos="0" relativeHeight="251819520" behindDoc="0" locked="0" layoutInCell="1" allowOverlap="1" wp14:anchorId="19F08D89" wp14:editId="19F08D8A">
                <wp:simplePos x="0" y="0"/>
                <wp:positionH relativeFrom="column">
                  <wp:posOffset>3123565</wp:posOffset>
                </wp:positionH>
                <wp:positionV relativeFrom="paragraph">
                  <wp:posOffset>4123690</wp:posOffset>
                </wp:positionV>
                <wp:extent cx="0" cy="96520"/>
                <wp:effectExtent l="0" t="0" r="19050" b="36830"/>
                <wp:wrapNone/>
                <wp:docPr id="249" name="Connecteur droit 249"/>
                <wp:cNvGraphicFramePr/>
                <a:graphic xmlns:a="http://schemas.openxmlformats.org/drawingml/2006/main">
                  <a:graphicData uri="http://schemas.microsoft.com/office/word/2010/wordprocessingShape">
                    <wps:wsp>
                      <wps:cNvCnPr/>
                      <wps:spPr>
                        <a:xfrm>
                          <a:off x="0" y="0"/>
                          <a:ext cx="0" cy="9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054C6" id="Connecteur droit 249"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245.95pt,324.7pt" to="245.9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" strokecolor="black [3213]"/>
            </w:pict>
          </mc:Fallback>
        </mc:AlternateContent>
      </w:r>
      <w:r>
        <w:rPr>
          <w:noProof/>
          <w:sz w:val="24"/>
          <w:szCs w:val="24"/>
          <w:lang w:val="fr-BE" w:eastAsia="fr-BE"/>
        </w:rPr>
        <mc:AlternateContent>
          <mc:Choice Requires="wps">
            <w:drawing>
              <wp:anchor distT="45720" distB="45720" distL="114300" distR="114300" simplePos="0" relativeHeight="251744768" behindDoc="0" locked="0" layoutInCell="1" allowOverlap="1" wp14:anchorId="19F08D8B" wp14:editId="19F08D8C">
                <wp:simplePos x="0" y="0"/>
                <wp:positionH relativeFrom="margin">
                  <wp:posOffset>4694555</wp:posOffset>
                </wp:positionH>
                <wp:positionV relativeFrom="paragraph">
                  <wp:posOffset>3998537</wp:posOffset>
                </wp:positionV>
                <wp:extent cx="1374140" cy="506730"/>
                <wp:effectExtent l="0" t="0" r="16510" b="26670"/>
                <wp:wrapSquare wrapText="bothSides"/>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7C" w14:textId="77777777" w:rsidR="00D47ED1" w:rsidRDefault="00D47ED1">
                            <w:pPr>
                              <w:jc w:val="center"/>
                              <w:rPr>
                                <w:sz w:val="16"/>
                                <w:szCs w:val="16"/>
                              </w:rPr>
                            </w:pPr>
                            <w:r>
                              <w:rPr>
                                <w:sz w:val="16"/>
                                <w:szCs w:val="16"/>
                              </w:rPr>
                              <w:t xml:space="preserve">Activités professionnelle de formation </w:t>
                            </w:r>
                          </w:p>
                          <w:p w14:paraId="19F08E7D" w14:textId="77777777" w:rsidR="00D47ED1" w:rsidRDefault="00D47ED1">
                            <w:pPr>
                              <w:jc w:val="center"/>
                              <w:rPr>
                                <w:sz w:val="18"/>
                                <w:szCs w:val="18"/>
                              </w:rPr>
                            </w:pPr>
                            <w:r>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8B" id="_x0000_s1029" type="#_x0000_t202" style="position:absolute;margin-left:369.65pt;margin-top:314.85pt;width:108.2pt;height:39.9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">
                <v:textbox>
                  <w:txbxContent>
                    <w:p w14:paraId="19F08E7C" w14:textId="77777777" w:rsidR="00D47ED1" w:rsidRDefault="00D47ED1">
                      <w:pPr>
                        <w:jc w:val="center"/>
                        <w:rPr>
                          <w:sz w:val="16"/>
                          <w:szCs w:val="16"/>
                        </w:rPr>
                      </w:pPr>
                      <w:r>
                        <w:rPr>
                          <w:sz w:val="16"/>
                          <w:szCs w:val="16"/>
                        </w:rPr>
                        <w:t xml:space="preserve">Activités professionnelle de formation </w:t>
                      </w:r>
                    </w:p>
                    <w:p w14:paraId="19F08E7D" w14:textId="77777777" w:rsidR="00D47ED1" w:rsidRDefault="00D47ED1">
                      <w:pPr>
                        <w:jc w:val="center"/>
                        <w:rPr>
                          <w:sz w:val="18"/>
                          <w:szCs w:val="18"/>
                        </w:rPr>
                      </w:pPr>
                      <w:r>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09952" behindDoc="0" locked="0" layoutInCell="1" allowOverlap="1" wp14:anchorId="19F08D8D" wp14:editId="19F08D8E">
                <wp:simplePos x="0" y="0"/>
                <wp:positionH relativeFrom="page">
                  <wp:posOffset>3019425</wp:posOffset>
                </wp:positionH>
                <wp:positionV relativeFrom="paragraph">
                  <wp:posOffset>4159250</wp:posOffset>
                </wp:positionV>
                <wp:extent cx="8648065" cy="329565"/>
                <wp:effectExtent l="6350" t="0" r="26035" b="26035"/>
                <wp:wrapThrough wrapText="bothSides">
                  <wp:wrapPolygon edited="0">
                    <wp:start x="16" y="22016"/>
                    <wp:lineTo x="21617" y="22016"/>
                    <wp:lineTo x="21617" y="-458"/>
                    <wp:lineTo x="16" y="-458"/>
                    <wp:lineTo x="16" y="22016"/>
                  </wp:wrapPolygon>
                </wp:wrapThrough>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648065" cy="329565"/>
                        </a:xfrm>
                        <a:prstGeom prst="rect">
                          <a:avLst/>
                        </a:prstGeom>
                        <a:solidFill>
                          <a:srgbClr val="FFFFFF"/>
                        </a:solidFill>
                        <a:ln w="9525">
                          <a:solidFill>
                            <a:srgbClr val="000000"/>
                          </a:solidFill>
                          <a:miter lim="800000"/>
                          <a:headEnd/>
                          <a:tailEnd/>
                        </a:ln>
                      </wps:spPr>
                      <wps:txbx>
                        <w:txbxContent>
                          <w:p w14:paraId="19F08E7E" w14:textId="77777777" w:rsidR="00D47ED1" w:rsidRDefault="00D47ED1">
                            <w:pPr>
                              <w:jc w:val="center"/>
                              <w:rPr>
                                <w:sz w:val="24"/>
                                <w:szCs w:val="24"/>
                              </w:rPr>
                            </w:pPr>
                            <w:r>
                              <w:rPr>
                                <w:sz w:val="24"/>
                                <w:szCs w:val="24"/>
                              </w:rPr>
                              <w:t>Epreuve intégrée de la section du Bachelier en Droit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8D" id="_x0000_s1030" type="#_x0000_t202" style="position:absolute;margin-left:237.75pt;margin-top:327.5pt;width:680.95pt;height:25.95pt;rotation:90;z-index:251709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">
                <v:textbox>
                  <w:txbxContent>
                    <w:p w14:paraId="19F08E7E" w14:textId="77777777" w:rsidR="00D47ED1" w:rsidRDefault="00D47ED1">
                      <w:pPr>
                        <w:jc w:val="center"/>
                        <w:rPr>
                          <w:sz w:val="24"/>
                          <w:szCs w:val="24"/>
                        </w:rPr>
                      </w:pPr>
                      <w:r>
                        <w:rPr>
                          <w:sz w:val="24"/>
                          <w:szCs w:val="24"/>
                        </w:rPr>
                        <w:t>Epreuve intégrée de la section du Bachelier en Droit</w:t>
                      </w:r>
                    </w:p>
                  </w:txbxContent>
                </v:textbox>
                <w10:wrap type="through" anchorx="page"/>
              </v:shape>
            </w:pict>
          </mc:Fallback>
        </mc:AlternateContent>
      </w:r>
      <w:r>
        <w:rPr>
          <w:noProof/>
          <w:sz w:val="24"/>
          <w:szCs w:val="24"/>
          <w:lang w:val="fr-BE" w:eastAsia="fr-BE"/>
        </w:rPr>
        <mc:AlternateContent>
          <mc:Choice Requires="wps">
            <w:drawing>
              <wp:anchor distT="0" distB="0" distL="114300" distR="114300" simplePos="0" relativeHeight="251771392" behindDoc="0" locked="0" layoutInCell="1" allowOverlap="1" wp14:anchorId="19F08D8F" wp14:editId="19F08D90">
                <wp:simplePos x="0" y="0"/>
                <wp:positionH relativeFrom="column">
                  <wp:posOffset>565150</wp:posOffset>
                </wp:positionH>
                <wp:positionV relativeFrom="paragraph">
                  <wp:posOffset>4495107</wp:posOffset>
                </wp:positionV>
                <wp:extent cx="2344420" cy="3175"/>
                <wp:effectExtent l="0" t="0" r="36830" b="34925"/>
                <wp:wrapNone/>
                <wp:docPr id="30" name="Connecteur droit 30"/>
                <wp:cNvGraphicFramePr/>
                <a:graphic xmlns:a="http://schemas.openxmlformats.org/drawingml/2006/main">
                  <a:graphicData uri="http://schemas.microsoft.com/office/word/2010/wordprocessingShape">
                    <wps:wsp>
                      <wps:cNvCnPr/>
                      <wps:spPr>
                        <a:xfrm>
                          <a:off x="0" y="0"/>
                          <a:ext cx="234442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4E43C" id="Connecteur droit 30" o:spid="_x0000_s1026" style="position:absolute;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353.95pt" to="229.1pt,3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" strokecolor="black [3213]"/>
            </w:pict>
          </mc:Fallback>
        </mc:AlternateContent>
      </w:r>
      <w:r>
        <w:rPr>
          <w:noProof/>
          <w:sz w:val="24"/>
          <w:szCs w:val="24"/>
          <w:lang w:val="fr-BE" w:eastAsia="fr-BE"/>
        </w:rPr>
        <mc:AlternateContent>
          <mc:Choice Requires="wps">
            <w:drawing>
              <wp:anchor distT="0" distB="0" distL="114300" distR="114300" simplePos="0" relativeHeight="251772416" behindDoc="0" locked="0" layoutInCell="1" allowOverlap="1" wp14:anchorId="19F08D91" wp14:editId="19F08D92">
                <wp:simplePos x="0" y="0"/>
                <wp:positionH relativeFrom="column">
                  <wp:posOffset>2909050</wp:posOffset>
                </wp:positionH>
                <wp:positionV relativeFrom="paragraph">
                  <wp:posOffset>4513059</wp:posOffset>
                </wp:positionV>
                <wp:extent cx="3926" cy="2458143"/>
                <wp:effectExtent l="0" t="0" r="34290" b="37465"/>
                <wp:wrapNone/>
                <wp:docPr id="31" name="Connecteur droit 31"/>
                <wp:cNvGraphicFramePr/>
                <a:graphic xmlns:a="http://schemas.openxmlformats.org/drawingml/2006/main">
                  <a:graphicData uri="http://schemas.microsoft.com/office/word/2010/wordprocessingShape">
                    <wps:wsp>
                      <wps:cNvCnPr/>
                      <wps:spPr>
                        <a:xfrm>
                          <a:off x="0" y="0"/>
                          <a:ext cx="3926" cy="24581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F3806" id="Connecteur droit 31" o:spid="_x0000_s1026" style="position:absolute;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05pt,355.35pt" to="229.35pt,5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" strokecolor="black [3213]"/>
            </w:pict>
          </mc:Fallback>
        </mc:AlternateContent>
      </w:r>
      <w:r>
        <w:rPr>
          <w:noProof/>
          <w:sz w:val="24"/>
          <w:szCs w:val="24"/>
          <w:lang w:val="fr-BE" w:eastAsia="fr-BE"/>
        </w:rPr>
        <mc:AlternateContent>
          <mc:Choice Requires="wps">
            <w:drawing>
              <wp:anchor distT="0" distB="0" distL="114300" distR="114300" simplePos="0" relativeHeight="251816448" behindDoc="0" locked="0" layoutInCell="1" allowOverlap="1" wp14:anchorId="19F08D93" wp14:editId="19F08D94">
                <wp:simplePos x="0" y="0"/>
                <wp:positionH relativeFrom="column">
                  <wp:posOffset>912495</wp:posOffset>
                </wp:positionH>
                <wp:positionV relativeFrom="paragraph">
                  <wp:posOffset>3871018</wp:posOffset>
                </wp:positionV>
                <wp:extent cx="2165350" cy="5080"/>
                <wp:effectExtent l="0" t="57150" r="44450" b="90170"/>
                <wp:wrapNone/>
                <wp:docPr id="4" name="Connecteur droit avec flèche 4"/>
                <wp:cNvGraphicFramePr/>
                <a:graphic xmlns:a="http://schemas.openxmlformats.org/drawingml/2006/main">
                  <a:graphicData uri="http://schemas.microsoft.com/office/word/2010/wordprocessingShape">
                    <wps:wsp>
                      <wps:cNvCnPr/>
                      <wps:spPr>
                        <a:xfrm>
                          <a:off x="0" y="0"/>
                          <a:ext cx="2165350"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46BEE" id="Connecteur droit avec flèche 4" o:spid="_x0000_s1026" type="#_x0000_t32" style="position:absolute;margin-left:71.85pt;margin-top:304.8pt;width:170.5pt;height:.4pt;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" strokecolor="black [3213]">
                <v:stroke endarrow="block"/>
              </v:shape>
            </w:pict>
          </mc:Fallback>
        </mc:AlternateContent>
      </w:r>
      <w:r>
        <w:rPr>
          <w:noProof/>
          <w:sz w:val="24"/>
          <w:szCs w:val="24"/>
          <w:lang w:val="fr-BE" w:eastAsia="fr-BE"/>
        </w:rPr>
        <mc:AlternateContent>
          <mc:Choice Requires="wps">
            <w:drawing>
              <wp:anchor distT="45720" distB="45720" distL="114300" distR="114300" simplePos="0" relativeHeight="251752960" behindDoc="0" locked="0" layoutInCell="1" allowOverlap="1" wp14:anchorId="19F08D95" wp14:editId="19F08D96">
                <wp:simplePos x="0" y="0"/>
                <wp:positionH relativeFrom="margin">
                  <wp:posOffset>3224668</wp:posOffset>
                </wp:positionH>
                <wp:positionV relativeFrom="paragraph">
                  <wp:posOffset>7542530</wp:posOffset>
                </wp:positionV>
                <wp:extent cx="1374140" cy="506730"/>
                <wp:effectExtent l="0" t="0" r="16510" b="26670"/>
                <wp:wrapSquare wrapText="bothSides"/>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7F" w14:textId="77777777" w:rsidR="00D47ED1" w:rsidRDefault="00D47ED1">
                            <w:pPr>
                              <w:jc w:val="center"/>
                              <w:rPr>
                                <w:sz w:val="16"/>
                                <w:szCs w:val="16"/>
                              </w:rPr>
                            </w:pPr>
                            <w:r>
                              <w:rPr>
                                <w:sz w:val="16"/>
                                <w:szCs w:val="16"/>
                              </w:rPr>
                              <w:t>Droit de l'environnement, de l’urbanisme et de l'</w:t>
                            </w:r>
                            <w:proofErr w:type="spellStart"/>
                            <w:r>
                              <w:rPr>
                                <w:sz w:val="16"/>
                                <w:szCs w:val="16"/>
                              </w:rPr>
                              <w:t>aména-gement</w:t>
                            </w:r>
                            <w:proofErr w:type="spellEnd"/>
                            <w:r>
                              <w:rPr>
                                <w:sz w:val="16"/>
                                <w:szCs w:val="16"/>
                              </w:rPr>
                              <w:t xml:space="preserve"> du territoire 40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95" id="_x0000_s1031" type="#_x0000_t202" style="position:absolute;margin-left:253.9pt;margin-top:593.9pt;width:108.2pt;height:39.9pt;z-index:25175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">
                <v:textbox>
                  <w:txbxContent>
                    <w:p w14:paraId="19F08E7F" w14:textId="77777777" w:rsidR="00D47ED1" w:rsidRDefault="00D47ED1">
                      <w:pPr>
                        <w:jc w:val="center"/>
                        <w:rPr>
                          <w:sz w:val="16"/>
                          <w:szCs w:val="16"/>
                        </w:rPr>
                      </w:pPr>
                      <w:r>
                        <w:rPr>
                          <w:sz w:val="16"/>
                          <w:szCs w:val="16"/>
                        </w:rPr>
                        <w:t>Droit de l'environnement, de l’urbanisme et de l'</w:t>
                      </w:r>
                      <w:proofErr w:type="spellStart"/>
                      <w:r>
                        <w:rPr>
                          <w:sz w:val="16"/>
                          <w:szCs w:val="16"/>
                        </w:rPr>
                        <w:t>aména-gement</w:t>
                      </w:r>
                      <w:proofErr w:type="spellEnd"/>
                      <w:r>
                        <w:rPr>
                          <w:sz w:val="16"/>
                          <w:szCs w:val="16"/>
                        </w:rPr>
                        <w:t xml:space="preserve"> du territoire 40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6576" behindDoc="0" locked="0" layoutInCell="1" allowOverlap="1" wp14:anchorId="19F08D97" wp14:editId="19F08D98">
                <wp:simplePos x="0" y="0"/>
                <wp:positionH relativeFrom="margin">
                  <wp:posOffset>1485900</wp:posOffset>
                </wp:positionH>
                <wp:positionV relativeFrom="paragraph">
                  <wp:posOffset>8232775</wp:posOffset>
                </wp:positionV>
                <wp:extent cx="1365885" cy="397510"/>
                <wp:effectExtent l="0" t="0" r="24765" b="21590"/>
                <wp:wrapSquare wrapText="bothSides"/>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97510"/>
                        </a:xfrm>
                        <a:prstGeom prst="rect">
                          <a:avLst/>
                        </a:prstGeom>
                        <a:solidFill>
                          <a:srgbClr val="FFFFFF"/>
                        </a:solidFill>
                        <a:ln w="9525">
                          <a:solidFill>
                            <a:srgbClr val="000000"/>
                          </a:solidFill>
                          <a:miter lim="800000"/>
                          <a:headEnd/>
                          <a:tailEnd/>
                        </a:ln>
                      </wps:spPr>
                      <wps:txbx>
                        <w:txbxContent>
                          <w:p w14:paraId="19F08E80" w14:textId="77777777" w:rsidR="00D47ED1" w:rsidRDefault="00D47ED1">
                            <w:pPr>
                              <w:jc w:val="center"/>
                              <w:rPr>
                                <w:sz w:val="16"/>
                                <w:szCs w:val="16"/>
                                <w:highlight w:val="lightGray"/>
                              </w:rPr>
                            </w:pPr>
                            <w:r>
                              <w:rPr>
                                <w:sz w:val="16"/>
                                <w:szCs w:val="16"/>
                                <w:highlight w:val="lightGray"/>
                              </w:rPr>
                              <w:t xml:space="preserve">Droit administratif </w:t>
                            </w:r>
                          </w:p>
                          <w:p w14:paraId="19F08E81" w14:textId="77777777" w:rsidR="00D47ED1" w:rsidRDefault="00D47ED1">
                            <w:pPr>
                              <w:jc w:val="center"/>
                              <w:rPr>
                                <w:sz w:val="16"/>
                                <w:szCs w:val="16"/>
                              </w:rPr>
                            </w:pPr>
                            <w:r>
                              <w:rPr>
                                <w:sz w:val="16"/>
                                <w:szCs w:val="16"/>
                                <w:highlight w:val="lightGray"/>
                              </w:rPr>
                              <w:t>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97" id="_x0000_s1032" type="#_x0000_t202" style="position:absolute;margin-left:117pt;margin-top:648.25pt;width:107.55pt;height:31.3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">
                <v:textbox>
                  <w:txbxContent>
                    <w:p w14:paraId="19F08E80" w14:textId="77777777" w:rsidR="00D47ED1" w:rsidRDefault="00D47ED1">
                      <w:pPr>
                        <w:jc w:val="center"/>
                        <w:rPr>
                          <w:sz w:val="16"/>
                          <w:szCs w:val="16"/>
                          <w:highlight w:val="lightGray"/>
                        </w:rPr>
                      </w:pPr>
                      <w:r>
                        <w:rPr>
                          <w:sz w:val="16"/>
                          <w:szCs w:val="16"/>
                          <w:highlight w:val="lightGray"/>
                        </w:rPr>
                        <w:t xml:space="preserve">Droit administratif </w:t>
                      </w:r>
                    </w:p>
                    <w:p w14:paraId="19F08E81" w14:textId="77777777" w:rsidR="00D47ED1" w:rsidRDefault="00D47ED1">
                      <w:pPr>
                        <w:jc w:val="center"/>
                        <w:rPr>
                          <w:sz w:val="16"/>
                          <w:szCs w:val="16"/>
                        </w:rPr>
                      </w:pPr>
                      <w:r>
                        <w:rPr>
                          <w:sz w:val="16"/>
                          <w:szCs w:val="16"/>
                          <w:highlight w:val="lightGray"/>
                        </w:rPr>
                        <w:t>80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8624" behindDoc="0" locked="0" layoutInCell="1" allowOverlap="1" wp14:anchorId="19F08D99" wp14:editId="19F08D9A">
                <wp:simplePos x="0" y="0"/>
                <wp:positionH relativeFrom="margin">
                  <wp:posOffset>3202305</wp:posOffset>
                </wp:positionH>
                <wp:positionV relativeFrom="paragraph">
                  <wp:posOffset>8348345</wp:posOffset>
                </wp:positionV>
                <wp:extent cx="1374140" cy="506730"/>
                <wp:effectExtent l="0" t="0" r="16510" b="2667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82" w14:textId="77777777" w:rsidR="00D47ED1" w:rsidRDefault="00D47ED1">
                            <w:pPr>
                              <w:jc w:val="center"/>
                              <w:rPr>
                                <w:sz w:val="16"/>
                                <w:szCs w:val="16"/>
                              </w:rPr>
                            </w:pPr>
                            <w:r>
                              <w:rPr>
                                <w:sz w:val="16"/>
                                <w:szCs w:val="16"/>
                              </w:rPr>
                              <w:t xml:space="preserve">UE optionnelle Marchés publics </w:t>
                            </w:r>
                          </w:p>
                          <w:p w14:paraId="19F08E83" w14:textId="77777777" w:rsidR="00D47ED1" w:rsidRDefault="00D47ED1">
                            <w:pPr>
                              <w:jc w:val="center"/>
                              <w:rPr>
                                <w:sz w:val="18"/>
                                <w:szCs w:val="18"/>
                              </w:rPr>
                            </w:pPr>
                            <w:r>
                              <w:rPr>
                                <w:sz w:val="16"/>
                                <w:szCs w:val="16"/>
                              </w:rPr>
                              <w:t>36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99" id="_x0000_s1033" type="#_x0000_t202" style="position:absolute;margin-left:252.15pt;margin-top:657.35pt;width:108.2pt;height:39.9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">
                <v:textbox>
                  <w:txbxContent>
                    <w:p w14:paraId="19F08E82" w14:textId="77777777" w:rsidR="00D47ED1" w:rsidRDefault="00D47ED1">
                      <w:pPr>
                        <w:jc w:val="center"/>
                        <w:rPr>
                          <w:sz w:val="16"/>
                          <w:szCs w:val="16"/>
                        </w:rPr>
                      </w:pPr>
                      <w:r>
                        <w:rPr>
                          <w:sz w:val="16"/>
                          <w:szCs w:val="16"/>
                        </w:rPr>
                        <w:t xml:space="preserve">UE optionnelle Marchés publics </w:t>
                      </w:r>
                    </w:p>
                    <w:p w14:paraId="19F08E83" w14:textId="77777777" w:rsidR="00D47ED1" w:rsidRDefault="00D47ED1">
                      <w:pPr>
                        <w:jc w:val="center"/>
                        <w:rPr>
                          <w:sz w:val="18"/>
                          <w:szCs w:val="18"/>
                        </w:rPr>
                      </w:pPr>
                      <w:r>
                        <w:rPr>
                          <w:sz w:val="16"/>
                          <w:szCs w:val="16"/>
                        </w:rPr>
                        <w:t>36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7600" behindDoc="0" locked="0" layoutInCell="1" allowOverlap="1" wp14:anchorId="19F08D9B" wp14:editId="19F08D9C">
                <wp:simplePos x="0" y="0"/>
                <wp:positionH relativeFrom="margin">
                  <wp:posOffset>3199130</wp:posOffset>
                </wp:positionH>
                <wp:positionV relativeFrom="paragraph">
                  <wp:posOffset>0</wp:posOffset>
                </wp:positionV>
                <wp:extent cx="1374140" cy="506730"/>
                <wp:effectExtent l="0" t="0" r="16510" b="2667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84" w14:textId="77777777" w:rsidR="00D47ED1" w:rsidRDefault="00D47ED1">
                            <w:pPr>
                              <w:jc w:val="center"/>
                              <w:rPr>
                                <w:sz w:val="16"/>
                                <w:szCs w:val="16"/>
                                <w:highlight w:val="lightGray"/>
                              </w:rPr>
                            </w:pPr>
                            <w:r>
                              <w:rPr>
                                <w:sz w:val="16"/>
                                <w:szCs w:val="16"/>
                                <w:highlight w:val="lightGray"/>
                              </w:rPr>
                              <w:t xml:space="preserve">Rapports et correspondance juridiques </w:t>
                            </w:r>
                          </w:p>
                          <w:p w14:paraId="19F08E85" w14:textId="77777777" w:rsidR="00D47ED1" w:rsidRDefault="00D47ED1">
                            <w:pPr>
                              <w:jc w:val="center"/>
                              <w:rPr>
                                <w:sz w:val="18"/>
                                <w:szCs w:val="18"/>
                              </w:rPr>
                            </w:pPr>
                            <w:r>
                              <w:rPr>
                                <w:sz w:val="16"/>
                                <w:szCs w:val="16"/>
                                <w:highlight w:val="lightGray"/>
                              </w:rPr>
                              <w:t>60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9B" id="_x0000_s1034" type="#_x0000_t202" style="position:absolute;margin-left:251.9pt;margin-top:0;width:108.2pt;height:39.9pt;z-index:25173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">
                <v:textbox>
                  <w:txbxContent>
                    <w:p w14:paraId="19F08E84" w14:textId="77777777" w:rsidR="00D47ED1" w:rsidRDefault="00D47ED1">
                      <w:pPr>
                        <w:jc w:val="center"/>
                        <w:rPr>
                          <w:sz w:val="16"/>
                          <w:szCs w:val="16"/>
                          <w:highlight w:val="lightGray"/>
                        </w:rPr>
                      </w:pPr>
                      <w:r>
                        <w:rPr>
                          <w:sz w:val="16"/>
                          <w:szCs w:val="16"/>
                          <w:highlight w:val="lightGray"/>
                        </w:rPr>
                        <w:t xml:space="preserve">Rapports et correspondance juridiques </w:t>
                      </w:r>
                    </w:p>
                    <w:p w14:paraId="19F08E85" w14:textId="77777777" w:rsidR="00D47ED1" w:rsidRDefault="00D47ED1">
                      <w:pPr>
                        <w:jc w:val="center"/>
                        <w:rPr>
                          <w:sz w:val="18"/>
                          <w:szCs w:val="18"/>
                        </w:rPr>
                      </w:pPr>
                      <w:r>
                        <w:rPr>
                          <w:sz w:val="16"/>
                          <w:szCs w:val="16"/>
                          <w:highlight w:val="lightGray"/>
                        </w:rPr>
                        <w:t>60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810304" behindDoc="0" locked="0" layoutInCell="1" allowOverlap="1" wp14:anchorId="19F08D9D" wp14:editId="19F08D9E">
                <wp:simplePos x="0" y="0"/>
                <wp:positionH relativeFrom="column">
                  <wp:posOffset>2970530</wp:posOffset>
                </wp:positionH>
                <wp:positionV relativeFrom="paragraph">
                  <wp:posOffset>5089525</wp:posOffset>
                </wp:positionV>
                <wp:extent cx="1905" cy="113665"/>
                <wp:effectExtent l="0" t="0" r="36195" b="19685"/>
                <wp:wrapNone/>
                <wp:docPr id="318" name="Connecteur droit 318"/>
                <wp:cNvGraphicFramePr/>
                <a:graphic xmlns:a="http://schemas.openxmlformats.org/drawingml/2006/main">
                  <a:graphicData uri="http://schemas.microsoft.com/office/word/2010/wordprocessingShape">
                    <wps:wsp>
                      <wps:cNvCnPr/>
                      <wps:spPr>
                        <a:xfrm flipH="1">
                          <a:off x="0" y="0"/>
                          <a:ext cx="1905"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99D42" id="Connecteur droit 318" o:spid="_x0000_s1026" style="position:absolute;flip:x;z-index:251810304;visibility:visible;mso-wrap-style:square;mso-wrap-distance-left:9pt;mso-wrap-distance-top:0;mso-wrap-distance-right:9pt;mso-wrap-distance-bottom:0;mso-position-horizontal:absolute;mso-position-horizontal-relative:text;mso-position-vertical:absolute;mso-position-vertical-relative:text" from="233.9pt,400.75pt" to="234.0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" strokecolor="black [3213]"/>
            </w:pict>
          </mc:Fallback>
        </mc:AlternateContent>
      </w:r>
      <w:r>
        <w:rPr>
          <w:noProof/>
          <w:sz w:val="24"/>
          <w:szCs w:val="24"/>
          <w:lang w:val="fr-BE" w:eastAsia="fr-BE"/>
        </w:rPr>
        <mc:AlternateContent>
          <mc:Choice Requires="wps">
            <w:drawing>
              <wp:anchor distT="0" distB="0" distL="114300" distR="114300" simplePos="0" relativeHeight="251809280" behindDoc="0" locked="0" layoutInCell="1" allowOverlap="1" wp14:anchorId="19F08D9F" wp14:editId="19F08DA0">
                <wp:simplePos x="0" y="0"/>
                <wp:positionH relativeFrom="column">
                  <wp:posOffset>2973282</wp:posOffset>
                </wp:positionH>
                <wp:positionV relativeFrom="paragraph">
                  <wp:posOffset>5196840</wp:posOffset>
                </wp:positionV>
                <wp:extent cx="114300" cy="0"/>
                <wp:effectExtent l="0" t="76200" r="19050" b="95250"/>
                <wp:wrapNone/>
                <wp:docPr id="317" name="Connecteur droit avec flèche 317"/>
                <wp:cNvGraphicFramePr/>
                <a:graphic xmlns:a="http://schemas.openxmlformats.org/drawingml/2006/main">
                  <a:graphicData uri="http://schemas.microsoft.com/office/word/2010/wordprocessingShape">
                    <wps:wsp>
                      <wps:cNvCnPr/>
                      <wps:spPr>
                        <a:xfrm>
                          <a:off x="0" y="0"/>
                          <a:ext cx="114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57D36" id="Connecteur droit avec flèche 317" o:spid="_x0000_s1026" type="#_x0000_t32" style="position:absolute;margin-left:234.1pt;margin-top:409.2pt;width:9pt;height:0;z-index:25180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817472" behindDoc="0" locked="0" layoutInCell="1" allowOverlap="1" wp14:anchorId="19F08DA1" wp14:editId="19F08DA2">
                <wp:simplePos x="0" y="0"/>
                <wp:positionH relativeFrom="column">
                  <wp:posOffset>575219</wp:posOffset>
                </wp:positionH>
                <wp:positionV relativeFrom="paragraph">
                  <wp:posOffset>3770176</wp:posOffset>
                </wp:positionV>
                <wp:extent cx="334917" cy="1633"/>
                <wp:effectExtent l="0" t="76200" r="27305" b="93980"/>
                <wp:wrapNone/>
                <wp:docPr id="27" name="Connecteur droit avec flèche 27"/>
                <wp:cNvGraphicFramePr/>
                <a:graphic xmlns:a="http://schemas.openxmlformats.org/drawingml/2006/main">
                  <a:graphicData uri="http://schemas.microsoft.com/office/word/2010/wordprocessingShape">
                    <wps:wsp>
                      <wps:cNvCnPr/>
                      <wps:spPr>
                        <a:xfrm>
                          <a:off x="0" y="0"/>
                          <a:ext cx="334917" cy="16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DB71C" id="Connecteur droit avec flèche 27" o:spid="_x0000_s1026" type="#_x0000_t32" style="position:absolute;margin-left:45.3pt;margin-top:296.85pt;width:26.35pt;height:.15pt;z-index:25181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802112" behindDoc="0" locked="0" layoutInCell="1" allowOverlap="1" wp14:anchorId="19F08DA3" wp14:editId="19F08DA4">
                <wp:simplePos x="0" y="0"/>
                <wp:positionH relativeFrom="column">
                  <wp:posOffset>573405</wp:posOffset>
                </wp:positionH>
                <wp:positionV relativeFrom="paragraph">
                  <wp:posOffset>2872105</wp:posOffset>
                </wp:positionV>
                <wp:extent cx="911860" cy="0"/>
                <wp:effectExtent l="0" t="76200" r="21590" b="95250"/>
                <wp:wrapNone/>
                <wp:docPr id="299" name="Connecteur droit avec flèche 299"/>
                <wp:cNvGraphicFramePr/>
                <a:graphic xmlns:a="http://schemas.openxmlformats.org/drawingml/2006/main">
                  <a:graphicData uri="http://schemas.microsoft.com/office/word/2010/wordprocessingShape">
                    <wps:wsp>
                      <wps:cNvCnPr/>
                      <wps:spPr>
                        <a:xfrm>
                          <a:off x="0" y="0"/>
                          <a:ext cx="9118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AEE90" id="Connecteur droit avec flèche 299" o:spid="_x0000_s1026" type="#_x0000_t32" style="position:absolute;margin-left:45.15pt;margin-top:226.15pt;width:71.8pt;height:0;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" strokecolor="black [3213]">
                <v:stroke endarrow="block"/>
              </v:shape>
            </w:pict>
          </mc:Fallback>
        </mc:AlternateContent>
      </w:r>
      <w:r>
        <w:rPr>
          <w:noProof/>
          <w:sz w:val="24"/>
          <w:szCs w:val="24"/>
          <w:lang w:val="fr-BE" w:eastAsia="fr-BE"/>
        </w:rPr>
        <mc:AlternateContent>
          <mc:Choice Requires="wps">
            <w:drawing>
              <wp:anchor distT="45720" distB="45720" distL="114300" distR="114300" simplePos="0" relativeHeight="251735552" behindDoc="0" locked="0" layoutInCell="1" allowOverlap="1" wp14:anchorId="19F08DA5" wp14:editId="19F08DA6">
                <wp:simplePos x="0" y="0"/>
                <wp:positionH relativeFrom="margin">
                  <wp:posOffset>1489075</wp:posOffset>
                </wp:positionH>
                <wp:positionV relativeFrom="paragraph">
                  <wp:posOffset>7753985</wp:posOffset>
                </wp:positionV>
                <wp:extent cx="1370965" cy="506730"/>
                <wp:effectExtent l="0" t="0" r="19685" b="2667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506730"/>
                        </a:xfrm>
                        <a:prstGeom prst="rect">
                          <a:avLst/>
                        </a:prstGeom>
                        <a:solidFill>
                          <a:srgbClr val="FFFFFF"/>
                        </a:solidFill>
                        <a:ln w="9525">
                          <a:solidFill>
                            <a:srgbClr val="000000"/>
                          </a:solidFill>
                          <a:miter lim="800000"/>
                          <a:headEnd/>
                          <a:tailEnd/>
                        </a:ln>
                      </wps:spPr>
                      <wps:txbx>
                        <w:txbxContent>
                          <w:p w14:paraId="19F08E86" w14:textId="77777777" w:rsidR="00D47ED1" w:rsidRDefault="00D47ED1">
                            <w:pPr>
                              <w:jc w:val="center"/>
                              <w:rPr>
                                <w:sz w:val="16"/>
                                <w:szCs w:val="16"/>
                              </w:rPr>
                            </w:pPr>
                            <w:r>
                              <w:rPr>
                                <w:sz w:val="16"/>
                                <w:szCs w:val="16"/>
                              </w:rPr>
                              <w:t xml:space="preserve">UE optionnelle : </w:t>
                            </w:r>
                          </w:p>
                          <w:p w14:paraId="19F08E87" w14:textId="77777777" w:rsidR="00D47ED1" w:rsidRDefault="00D47ED1">
                            <w:pPr>
                              <w:jc w:val="center"/>
                              <w:rPr>
                                <w:sz w:val="16"/>
                                <w:szCs w:val="16"/>
                              </w:rPr>
                            </w:pPr>
                            <w:r>
                              <w:rPr>
                                <w:sz w:val="16"/>
                                <w:szCs w:val="16"/>
                              </w:rPr>
                              <w:t xml:space="preserve">Eléments de comptabilité notariale 36 p.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A5" id="_x0000_s1035" type="#_x0000_t202" style="position:absolute;margin-left:117.25pt;margin-top:610.55pt;width:107.95pt;height:39.9pt;z-index:25173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">
                <v:textbox>
                  <w:txbxContent>
                    <w:p w14:paraId="19F08E86" w14:textId="77777777" w:rsidR="00D47ED1" w:rsidRDefault="00D47ED1">
                      <w:pPr>
                        <w:jc w:val="center"/>
                        <w:rPr>
                          <w:sz w:val="16"/>
                          <w:szCs w:val="16"/>
                        </w:rPr>
                      </w:pPr>
                      <w:r>
                        <w:rPr>
                          <w:sz w:val="16"/>
                          <w:szCs w:val="16"/>
                        </w:rPr>
                        <w:t xml:space="preserve">UE optionnelle : </w:t>
                      </w:r>
                    </w:p>
                    <w:p w14:paraId="19F08E87" w14:textId="77777777" w:rsidR="00D47ED1" w:rsidRDefault="00D47ED1">
                      <w:pPr>
                        <w:jc w:val="center"/>
                        <w:rPr>
                          <w:sz w:val="16"/>
                          <w:szCs w:val="16"/>
                        </w:rPr>
                      </w:pPr>
                      <w:r>
                        <w:rPr>
                          <w:sz w:val="16"/>
                          <w:szCs w:val="16"/>
                        </w:rPr>
                        <w:t xml:space="preserve">Eléments de comptabilité notariale 36 p. </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4528" behindDoc="0" locked="0" layoutInCell="1" allowOverlap="1" wp14:anchorId="19F08DA7" wp14:editId="19F08DA8">
                <wp:simplePos x="0" y="0"/>
                <wp:positionH relativeFrom="margin">
                  <wp:posOffset>1485265</wp:posOffset>
                </wp:positionH>
                <wp:positionV relativeFrom="paragraph">
                  <wp:posOffset>7180580</wp:posOffset>
                </wp:positionV>
                <wp:extent cx="1373505" cy="506730"/>
                <wp:effectExtent l="0" t="0" r="17145" b="26670"/>
                <wp:wrapSquare wrapText="bothSides"/>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06730"/>
                        </a:xfrm>
                        <a:prstGeom prst="rect">
                          <a:avLst/>
                        </a:prstGeom>
                        <a:solidFill>
                          <a:srgbClr val="FFFFFF"/>
                        </a:solidFill>
                        <a:ln w="9525">
                          <a:solidFill>
                            <a:srgbClr val="000000"/>
                          </a:solidFill>
                          <a:miter lim="800000"/>
                          <a:headEnd/>
                          <a:tailEnd/>
                        </a:ln>
                      </wps:spPr>
                      <wps:txbx>
                        <w:txbxContent>
                          <w:p w14:paraId="19F08E88" w14:textId="77777777" w:rsidR="00D47ED1" w:rsidRDefault="00D47ED1">
                            <w:pPr>
                              <w:jc w:val="center"/>
                              <w:rPr>
                                <w:sz w:val="16"/>
                                <w:szCs w:val="16"/>
                              </w:rPr>
                            </w:pPr>
                            <w:r>
                              <w:rPr>
                                <w:sz w:val="16"/>
                                <w:szCs w:val="16"/>
                              </w:rPr>
                              <w:t>Droit fiscal et fiscalité</w:t>
                            </w:r>
                          </w:p>
                          <w:p w14:paraId="19F08E89" w14:textId="77777777" w:rsidR="00D47ED1" w:rsidRDefault="00D47ED1">
                            <w:pPr>
                              <w:jc w:val="center"/>
                              <w:rPr>
                                <w:sz w:val="16"/>
                                <w:szCs w:val="16"/>
                              </w:rPr>
                            </w:pPr>
                            <w:r>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A7" id="_x0000_s1036" type="#_x0000_t202" style="position:absolute;margin-left:116.95pt;margin-top:565.4pt;width:108.15pt;height:39.9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">
                <v:textbox>
                  <w:txbxContent>
                    <w:p w14:paraId="19F08E88" w14:textId="77777777" w:rsidR="00D47ED1" w:rsidRDefault="00D47ED1">
                      <w:pPr>
                        <w:jc w:val="center"/>
                        <w:rPr>
                          <w:sz w:val="16"/>
                          <w:szCs w:val="16"/>
                        </w:rPr>
                      </w:pPr>
                      <w:r>
                        <w:rPr>
                          <w:sz w:val="16"/>
                          <w:szCs w:val="16"/>
                        </w:rPr>
                        <w:t>Droit fiscal et fiscalité</w:t>
                      </w:r>
                    </w:p>
                    <w:p w14:paraId="19F08E89" w14:textId="77777777" w:rsidR="00D47ED1" w:rsidRDefault="00D47ED1">
                      <w:pPr>
                        <w:jc w:val="center"/>
                        <w:rPr>
                          <w:sz w:val="16"/>
                          <w:szCs w:val="16"/>
                        </w:rPr>
                      </w:pPr>
                      <w:r>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3504" behindDoc="0" locked="0" layoutInCell="1" allowOverlap="1" wp14:anchorId="19F08DA9" wp14:editId="19F08DAA">
                <wp:simplePos x="0" y="0"/>
                <wp:positionH relativeFrom="margin">
                  <wp:posOffset>1485265</wp:posOffset>
                </wp:positionH>
                <wp:positionV relativeFrom="paragraph">
                  <wp:posOffset>6589395</wp:posOffset>
                </wp:positionV>
                <wp:extent cx="1374140" cy="506730"/>
                <wp:effectExtent l="0" t="0" r="16510" b="2667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8A" w14:textId="77777777" w:rsidR="00D47ED1" w:rsidRDefault="00D47ED1">
                            <w:pPr>
                              <w:jc w:val="center"/>
                              <w:rPr>
                                <w:sz w:val="18"/>
                                <w:szCs w:val="18"/>
                              </w:rPr>
                            </w:pPr>
                            <w:r>
                              <w:rPr>
                                <w:sz w:val="16"/>
                                <w:szCs w:val="16"/>
                              </w:rPr>
                              <w:t>Langue en situation appliquée à l’enseignement sup. UE3 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A9" id="_x0000_s1037" type="#_x0000_t202" style="position:absolute;margin-left:116.95pt;margin-top:518.85pt;width:108.2pt;height:39.9pt;z-index:25173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">
                <v:textbox>
                  <w:txbxContent>
                    <w:p w14:paraId="19F08E8A" w14:textId="77777777" w:rsidR="00D47ED1" w:rsidRDefault="00D47ED1">
                      <w:pPr>
                        <w:jc w:val="center"/>
                        <w:rPr>
                          <w:sz w:val="18"/>
                          <w:szCs w:val="18"/>
                        </w:rPr>
                      </w:pPr>
                      <w:r>
                        <w:rPr>
                          <w:sz w:val="16"/>
                          <w:szCs w:val="16"/>
                        </w:rPr>
                        <w:t>Langue en situation appliquée à l’enseignement sup. UE3 80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2480" behindDoc="0" locked="0" layoutInCell="1" allowOverlap="1" wp14:anchorId="19F08DAB" wp14:editId="19F08DAC">
                <wp:simplePos x="0" y="0"/>
                <wp:positionH relativeFrom="margin">
                  <wp:posOffset>-570230</wp:posOffset>
                </wp:positionH>
                <wp:positionV relativeFrom="paragraph">
                  <wp:posOffset>8272780</wp:posOffset>
                </wp:positionV>
                <wp:extent cx="1358900" cy="506730"/>
                <wp:effectExtent l="0" t="0" r="12700" b="2667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06730"/>
                        </a:xfrm>
                        <a:prstGeom prst="rect">
                          <a:avLst/>
                        </a:prstGeom>
                        <a:solidFill>
                          <a:srgbClr val="FFFFFF"/>
                        </a:solidFill>
                        <a:ln w="9525">
                          <a:solidFill>
                            <a:srgbClr val="000000"/>
                          </a:solidFill>
                          <a:miter lim="800000"/>
                          <a:headEnd/>
                          <a:tailEnd/>
                        </a:ln>
                      </wps:spPr>
                      <wps:txbx>
                        <w:txbxContent>
                          <w:p w14:paraId="19F08E8B" w14:textId="77777777" w:rsidR="00D47ED1" w:rsidRDefault="00D47ED1">
                            <w:pPr>
                              <w:jc w:val="center"/>
                              <w:rPr>
                                <w:sz w:val="16"/>
                                <w:szCs w:val="16"/>
                              </w:rPr>
                            </w:pPr>
                            <w:r>
                              <w:rPr>
                                <w:sz w:val="16"/>
                                <w:szCs w:val="16"/>
                              </w:rPr>
                              <w:t xml:space="preserve">Droit constitutionnel </w:t>
                            </w:r>
                          </w:p>
                          <w:p w14:paraId="19F08E8C" w14:textId="77777777" w:rsidR="00D47ED1" w:rsidRDefault="00D47ED1">
                            <w:pPr>
                              <w:jc w:val="center"/>
                              <w:rPr>
                                <w:sz w:val="16"/>
                                <w:szCs w:val="16"/>
                              </w:rPr>
                            </w:pPr>
                            <w:r>
                              <w:rPr>
                                <w:sz w:val="16"/>
                                <w:szCs w:val="16"/>
                              </w:rPr>
                              <w:t>40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AB" id="_x0000_s1038" type="#_x0000_t202" style="position:absolute;margin-left:-44.9pt;margin-top:651.4pt;width:107pt;height:39.9pt;z-index:25173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">
                <v:textbox>
                  <w:txbxContent>
                    <w:p w14:paraId="19F08E8B" w14:textId="77777777" w:rsidR="00D47ED1" w:rsidRDefault="00D47ED1">
                      <w:pPr>
                        <w:jc w:val="center"/>
                        <w:rPr>
                          <w:sz w:val="16"/>
                          <w:szCs w:val="16"/>
                        </w:rPr>
                      </w:pPr>
                      <w:r>
                        <w:rPr>
                          <w:sz w:val="16"/>
                          <w:szCs w:val="16"/>
                        </w:rPr>
                        <w:t xml:space="preserve">Droit constitutionnel </w:t>
                      </w:r>
                    </w:p>
                    <w:p w14:paraId="19F08E8C" w14:textId="77777777" w:rsidR="00D47ED1" w:rsidRDefault="00D47ED1">
                      <w:pPr>
                        <w:jc w:val="center"/>
                        <w:rPr>
                          <w:sz w:val="16"/>
                          <w:szCs w:val="16"/>
                        </w:rPr>
                      </w:pPr>
                      <w:r>
                        <w:rPr>
                          <w:sz w:val="16"/>
                          <w:szCs w:val="16"/>
                        </w:rPr>
                        <w:t>40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23264" behindDoc="0" locked="0" layoutInCell="1" allowOverlap="1" wp14:anchorId="19F08DAD" wp14:editId="19F08DAE">
                <wp:simplePos x="0" y="0"/>
                <wp:positionH relativeFrom="margin">
                  <wp:posOffset>1484630</wp:posOffset>
                </wp:positionH>
                <wp:positionV relativeFrom="paragraph">
                  <wp:posOffset>2044700</wp:posOffset>
                </wp:positionV>
                <wp:extent cx="1374140" cy="506730"/>
                <wp:effectExtent l="0" t="0" r="16510" b="26670"/>
                <wp:wrapSquare wrapText="bothSides"/>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8D" w14:textId="77777777" w:rsidR="00D47ED1" w:rsidRDefault="00D47ED1">
                            <w:pPr>
                              <w:jc w:val="center"/>
                              <w:rPr>
                                <w:sz w:val="18"/>
                                <w:szCs w:val="18"/>
                              </w:rPr>
                            </w:pPr>
                            <w:r w:rsidRPr="00B94A9F">
                              <w:rPr>
                                <w:sz w:val="16"/>
                                <w:szCs w:val="16"/>
                              </w:rPr>
                              <w:t>Déontologie dans l’exercice des professions juridiques 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F08DAD" id="_x0000_t202" coordsize="21600,21600" o:spt="202" path="m,l,21600r21600,l21600,xe">
                <v:stroke joinstyle="miter"/>
                <v:path gradientshapeok="t" o:connecttype="rect"/>
              </v:shapetype>
              <v:shape id="_x0000_s1039" type="#_x0000_t202" style="position:absolute;margin-left:116.9pt;margin-top:161pt;width:108.2pt;height:39.9pt;z-index:25172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">
                <v:textbox>
                  <w:txbxContent>
                    <w:p w14:paraId="19F08E8D" w14:textId="77777777" w:rsidR="00D47ED1" w:rsidRDefault="00D47ED1">
                      <w:pPr>
                        <w:jc w:val="center"/>
                        <w:rPr>
                          <w:sz w:val="18"/>
                          <w:szCs w:val="18"/>
                        </w:rPr>
                      </w:pPr>
                      <w:r w:rsidRPr="00B94A9F">
                        <w:rPr>
                          <w:sz w:val="16"/>
                          <w:szCs w:val="16"/>
                        </w:rPr>
                        <w:t>Déontologie dans l’exercice des professions juridiques 20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24288" behindDoc="0" locked="0" layoutInCell="1" allowOverlap="1" wp14:anchorId="19F08DAF" wp14:editId="19F08DB0">
                <wp:simplePos x="0" y="0"/>
                <wp:positionH relativeFrom="margin">
                  <wp:posOffset>1485265</wp:posOffset>
                </wp:positionH>
                <wp:positionV relativeFrom="paragraph">
                  <wp:posOffset>2621915</wp:posOffset>
                </wp:positionV>
                <wp:extent cx="1373505" cy="506730"/>
                <wp:effectExtent l="0" t="0" r="17145" b="26670"/>
                <wp:wrapSquare wrapText="bothSides"/>
                <wp:docPr id="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06730"/>
                        </a:xfrm>
                        <a:prstGeom prst="rect">
                          <a:avLst/>
                        </a:prstGeom>
                        <a:solidFill>
                          <a:srgbClr val="FFFFFF"/>
                        </a:solidFill>
                        <a:ln w="9525">
                          <a:solidFill>
                            <a:srgbClr val="000000"/>
                          </a:solidFill>
                          <a:miter lim="800000"/>
                          <a:headEnd/>
                          <a:tailEnd/>
                        </a:ln>
                      </wps:spPr>
                      <wps:txbx>
                        <w:txbxContent>
                          <w:p w14:paraId="19F08E8E" w14:textId="77777777" w:rsidR="00D47ED1" w:rsidRDefault="00D47ED1">
                            <w:pPr>
                              <w:jc w:val="center"/>
                              <w:rPr>
                                <w:sz w:val="16"/>
                                <w:szCs w:val="16"/>
                              </w:rPr>
                            </w:pPr>
                            <w:r>
                              <w:rPr>
                                <w:sz w:val="16"/>
                                <w:szCs w:val="16"/>
                              </w:rPr>
                              <w:t xml:space="preserve">Enregistrement et succession </w:t>
                            </w:r>
                          </w:p>
                          <w:p w14:paraId="19F08E8F" w14:textId="77777777" w:rsidR="00D47ED1" w:rsidRDefault="00D47ED1">
                            <w:pPr>
                              <w:jc w:val="center"/>
                              <w:rPr>
                                <w:sz w:val="18"/>
                                <w:szCs w:val="18"/>
                              </w:rPr>
                            </w:pPr>
                            <w:r>
                              <w:rPr>
                                <w:sz w:val="16"/>
                                <w:szCs w:val="16"/>
                              </w:rPr>
                              <w:t>40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AF" id="_x0000_s1040" type="#_x0000_t202" style="position:absolute;margin-left:116.95pt;margin-top:206.45pt;width:108.15pt;height:39.9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">
                <v:textbox>
                  <w:txbxContent>
                    <w:p w14:paraId="19F08E8E" w14:textId="77777777" w:rsidR="00D47ED1" w:rsidRDefault="00D47ED1">
                      <w:pPr>
                        <w:jc w:val="center"/>
                        <w:rPr>
                          <w:sz w:val="16"/>
                          <w:szCs w:val="16"/>
                        </w:rPr>
                      </w:pPr>
                      <w:r>
                        <w:rPr>
                          <w:sz w:val="16"/>
                          <w:szCs w:val="16"/>
                        </w:rPr>
                        <w:t xml:space="preserve">Enregistrement et succession </w:t>
                      </w:r>
                    </w:p>
                    <w:p w14:paraId="19F08E8F" w14:textId="77777777" w:rsidR="00D47ED1" w:rsidRDefault="00D47ED1">
                      <w:pPr>
                        <w:jc w:val="center"/>
                        <w:rPr>
                          <w:sz w:val="18"/>
                          <w:szCs w:val="18"/>
                        </w:rPr>
                      </w:pPr>
                      <w:r>
                        <w:rPr>
                          <w:sz w:val="16"/>
                          <w:szCs w:val="16"/>
                        </w:rPr>
                        <w:t>40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25312" behindDoc="0" locked="0" layoutInCell="1" allowOverlap="1" wp14:anchorId="19F08DB1" wp14:editId="19F08DB2">
                <wp:simplePos x="0" y="0"/>
                <wp:positionH relativeFrom="margin">
                  <wp:posOffset>1482090</wp:posOffset>
                </wp:positionH>
                <wp:positionV relativeFrom="paragraph">
                  <wp:posOffset>3297555</wp:posOffset>
                </wp:positionV>
                <wp:extent cx="1374140" cy="506730"/>
                <wp:effectExtent l="0" t="0" r="16510" b="26670"/>
                <wp:wrapSquare wrapText="bothSides"/>
                <wp:docPr id="2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90" w14:textId="77777777" w:rsidR="00D47ED1" w:rsidRDefault="00D47ED1">
                            <w:pPr>
                              <w:jc w:val="center"/>
                              <w:rPr>
                                <w:sz w:val="16"/>
                                <w:szCs w:val="16"/>
                              </w:rPr>
                            </w:pPr>
                            <w:r>
                              <w:rPr>
                                <w:sz w:val="16"/>
                                <w:szCs w:val="16"/>
                              </w:rPr>
                              <w:t>UE optionnelle : Théorie et pratique de la médiation dans le cadre judiciaire 72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B1" id="_x0000_s1041" type="#_x0000_t202" style="position:absolute;margin-left:116.7pt;margin-top:259.65pt;width:108.2pt;height:39.9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">
                <v:textbox>
                  <w:txbxContent>
                    <w:p w14:paraId="19F08E90" w14:textId="77777777" w:rsidR="00D47ED1" w:rsidRDefault="00D47ED1">
                      <w:pPr>
                        <w:jc w:val="center"/>
                        <w:rPr>
                          <w:sz w:val="16"/>
                          <w:szCs w:val="16"/>
                        </w:rPr>
                      </w:pPr>
                      <w:r>
                        <w:rPr>
                          <w:sz w:val="16"/>
                          <w:szCs w:val="16"/>
                        </w:rPr>
                        <w:t>UE optionnelle : Théorie et pratique de la médiation dans le cadre judiciaire 72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1456" behindDoc="0" locked="0" layoutInCell="1" allowOverlap="1" wp14:anchorId="19F08DB3" wp14:editId="19F08DB4">
                <wp:simplePos x="0" y="0"/>
                <wp:positionH relativeFrom="margin">
                  <wp:posOffset>-570230</wp:posOffset>
                </wp:positionH>
                <wp:positionV relativeFrom="paragraph">
                  <wp:posOffset>7403465</wp:posOffset>
                </wp:positionV>
                <wp:extent cx="1368425" cy="506730"/>
                <wp:effectExtent l="0" t="0" r="22225" b="2667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506730"/>
                        </a:xfrm>
                        <a:prstGeom prst="rect">
                          <a:avLst/>
                        </a:prstGeom>
                        <a:solidFill>
                          <a:srgbClr val="FFFFFF"/>
                        </a:solidFill>
                        <a:ln w="9525">
                          <a:solidFill>
                            <a:srgbClr val="000000"/>
                          </a:solidFill>
                          <a:miter lim="800000"/>
                          <a:headEnd/>
                          <a:tailEnd/>
                        </a:ln>
                      </wps:spPr>
                      <wps:txbx>
                        <w:txbxContent>
                          <w:p w14:paraId="19F08E91" w14:textId="77777777" w:rsidR="00D47ED1" w:rsidRDefault="00D47ED1">
                            <w:pPr>
                              <w:jc w:val="center"/>
                              <w:rPr>
                                <w:sz w:val="16"/>
                                <w:szCs w:val="16"/>
                              </w:rPr>
                            </w:pPr>
                            <w:r>
                              <w:rPr>
                                <w:sz w:val="16"/>
                                <w:szCs w:val="16"/>
                              </w:rPr>
                              <w:t xml:space="preserve">Introduction à la comptabilité </w:t>
                            </w:r>
                          </w:p>
                          <w:p w14:paraId="19F08E92" w14:textId="77777777" w:rsidR="00D47ED1" w:rsidRDefault="00D47ED1">
                            <w:pPr>
                              <w:jc w:val="center"/>
                              <w:rPr>
                                <w:sz w:val="18"/>
                                <w:szCs w:val="18"/>
                              </w:rPr>
                            </w:pPr>
                            <w:r>
                              <w:rPr>
                                <w:sz w:val="16"/>
                                <w:szCs w:val="16"/>
                              </w:rPr>
                              <w:t>50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B3" id="_x0000_s1042" type="#_x0000_t202" style="position:absolute;margin-left:-44.9pt;margin-top:582.95pt;width:107.75pt;height:39.9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">
                <v:textbox>
                  <w:txbxContent>
                    <w:p w14:paraId="19F08E91" w14:textId="77777777" w:rsidR="00D47ED1" w:rsidRDefault="00D47ED1">
                      <w:pPr>
                        <w:jc w:val="center"/>
                        <w:rPr>
                          <w:sz w:val="16"/>
                          <w:szCs w:val="16"/>
                        </w:rPr>
                      </w:pPr>
                      <w:r>
                        <w:rPr>
                          <w:sz w:val="16"/>
                          <w:szCs w:val="16"/>
                        </w:rPr>
                        <w:t xml:space="preserve">Introduction à la comptabilité </w:t>
                      </w:r>
                    </w:p>
                    <w:p w14:paraId="19F08E92" w14:textId="77777777" w:rsidR="00D47ED1" w:rsidRDefault="00D47ED1">
                      <w:pPr>
                        <w:jc w:val="center"/>
                        <w:rPr>
                          <w:sz w:val="18"/>
                          <w:szCs w:val="18"/>
                        </w:rPr>
                      </w:pPr>
                      <w:r>
                        <w:rPr>
                          <w:sz w:val="16"/>
                          <w:szCs w:val="16"/>
                        </w:rPr>
                        <w:t>50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0432" behindDoc="0" locked="0" layoutInCell="1" allowOverlap="1" wp14:anchorId="19F08DB5" wp14:editId="19F08DB6">
                <wp:simplePos x="0" y="0"/>
                <wp:positionH relativeFrom="margin">
                  <wp:posOffset>-570230</wp:posOffset>
                </wp:positionH>
                <wp:positionV relativeFrom="paragraph">
                  <wp:posOffset>6618458</wp:posOffset>
                </wp:positionV>
                <wp:extent cx="1368425" cy="506730"/>
                <wp:effectExtent l="0" t="0" r="22225" b="26670"/>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506730"/>
                        </a:xfrm>
                        <a:prstGeom prst="rect">
                          <a:avLst/>
                        </a:prstGeom>
                        <a:solidFill>
                          <a:srgbClr val="FFFFFF"/>
                        </a:solidFill>
                        <a:ln w="9525">
                          <a:solidFill>
                            <a:srgbClr val="000000"/>
                          </a:solidFill>
                          <a:miter lim="800000"/>
                          <a:headEnd/>
                          <a:tailEnd/>
                        </a:ln>
                      </wps:spPr>
                      <wps:txbx>
                        <w:txbxContent>
                          <w:p w14:paraId="19F08E93" w14:textId="77777777" w:rsidR="00D47ED1" w:rsidRDefault="00D47ED1">
                            <w:pPr>
                              <w:jc w:val="center"/>
                              <w:rPr>
                                <w:sz w:val="18"/>
                                <w:szCs w:val="18"/>
                              </w:rPr>
                            </w:pPr>
                            <w:r>
                              <w:rPr>
                                <w:sz w:val="16"/>
                                <w:szCs w:val="16"/>
                              </w:rPr>
                              <w:t>Langue en situation appliquée à l’enseignement sup. UE2 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B5" id="_x0000_s1043" type="#_x0000_t202" style="position:absolute;margin-left:-44.9pt;margin-top:521.15pt;width:107.75pt;height:39.9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">
                <v:textbox>
                  <w:txbxContent>
                    <w:p w14:paraId="19F08E93" w14:textId="77777777" w:rsidR="00D47ED1" w:rsidRDefault="00D47ED1">
                      <w:pPr>
                        <w:jc w:val="center"/>
                        <w:rPr>
                          <w:sz w:val="18"/>
                          <w:szCs w:val="18"/>
                        </w:rPr>
                      </w:pPr>
                      <w:r>
                        <w:rPr>
                          <w:sz w:val="16"/>
                          <w:szCs w:val="16"/>
                        </w:rPr>
                        <w:t>Langue en situation appliquée à l’enseignement sup. UE2 80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767296" behindDoc="0" locked="0" layoutInCell="1" allowOverlap="1" wp14:anchorId="19F08DB7" wp14:editId="19F08DB8">
                <wp:simplePos x="0" y="0"/>
                <wp:positionH relativeFrom="column">
                  <wp:posOffset>793115</wp:posOffset>
                </wp:positionH>
                <wp:positionV relativeFrom="paragraph">
                  <wp:posOffset>8608548</wp:posOffset>
                </wp:positionV>
                <wp:extent cx="692150" cy="5715"/>
                <wp:effectExtent l="0" t="76200" r="12700" b="89535"/>
                <wp:wrapNone/>
                <wp:docPr id="1" name="Connecteur droit avec flèche 1"/>
                <wp:cNvGraphicFramePr/>
                <a:graphic xmlns:a="http://schemas.openxmlformats.org/drawingml/2006/main">
                  <a:graphicData uri="http://schemas.microsoft.com/office/word/2010/wordprocessingShape">
                    <wps:wsp>
                      <wps:cNvCnPr/>
                      <wps:spPr>
                        <a:xfrm flipV="1">
                          <a:off x="0" y="0"/>
                          <a:ext cx="692150" cy="57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32612" id="Connecteur droit avec flèche 1" o:spid="_x0000_s1026" type="#_x0000_t32" style="position:absolute;margin-left:62.45pt;margin-top:677.85pt;width:54.5pt;height:.45pt;flip:y;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787776" behindDoc="0" locked="0" layoutInCell="1" allowOverlap="1" wp14:anchorId="19F08DB9" wp14:editId="19F08DBA">
                <wp:simplePos x="0" y="0"/>
                <wp:positionH relativeFrom="column">
                  <wp:posOffset>1144905</wp:posOffset>
                </wp:positionH>
                <wp:positionV relativeFrom="paragraph">
                  <wp:posOffset>2738755</wp:posOffset>
                </wp:positionV>
                <wp:extent cx="111125" cy="0"/>
                <wp:effectExtent l="0" t="0" r="22225" b="19050"/>
                <wp:wrapNone/>
                <wp:docPr id="273" name="Connecteur droit 273"/>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B144B" id="Connecteur droit 273" o:spid="_x0000_s1026" style="position:absolute;z-index:251787776;visibility:visible;mso-wrap-style:square;mso-wrap-distance-left:9pt;mso-wrap-distance-top:0;mso-wrap-distance-right:9pt;mso-wrap-distance-bottom:0;mso-position-horizontal:absolute;mso-position-horizontal-relative:text;mso-position-vertical:absolute;mso-position-vertical-relative:text" from="90.15pt,215.65pt" to="98.9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815424" behindDoc="0" locked="0" layoutInCell="1" allowOverlap="1" wp14:anchorId="19F08DBB" wp14:editId="19F08DBC">
                <wp:simplePos x="0" y="0"/>
                <wp:positionH relativeFrom="column">
                  <wp:posOffset>1145882</wp:posOffset>
                </wp:positionH>
                <wp:positionV relativeFrom="paragraph">
                  <wp:posOffset>2742760</wp:posOffset>
                </wp:positionV>
                <wp:extent cx="2393" cy="226060"/>
                <wp:effectExtent l="0" t="0" r="36195" b="21590"/>
                <wp:wrapNone/>
                <wp:docPr id="325" name="Connecteur droit 325"/>
                <wp:cNvGraphicFramePr/>
                <a:graphic xmlns:a="http://schemas.openxmlformats.org/drawingml/2006/main">
                  <a:graphicData uri="http://schemas.microsoft.com/office/word/2010/wordprocessingShape">
                    <wps:wsp>
                      <wps:cNvCnPr/>
                      <wps:spPr>
                        <a:xfrm flipH="1">
                          <a:off x="0" y="0"/>
                          <a:ext cx="2393" cy="226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55A58" id="Connecteur droit 325" o:spid="_x0000_s1026" style="position:absolute;flip:x;z-index:251815424;visibility:visible;mso-wrap-style:square;mso-wrap-distance-left:9pt;mso-wrap-distance-top:0;mso-wrap-distance-right:9pt;mso-wrap-distance-bottom:0;mso-position-horizontal:absolute;mso-position-horizontal-relative:text;mso-position-vertical:absolute;mso-position-vertical-relative:text" from="90.25pt,215.95pt" to="90.45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" strokecolor="black [3213]"/>
            </w:pict>
          </mc:Fallback>
        </mc:AlternateContent>
      </w:r>
      <w:r>
        <w:rPr>
          <w:noProof/>
          <w:sz w:val="24"/>
          <w:szCs w:val="24"/>
          <w:lang w:val="fr-BE" w:eastAsia="fr-BE"/>
        </w:rPr>
        <mc:AlternateContent>
          <mc:Choice Requires="wps">
            <w:drawing>
              <wp:anchor distT="0" distB="0" distL="114300" distR="114300" simplePos="0" relativeHeight="251814400" behindDoc="0" locked="0" layoutInCell="1" allowOverlap="1" wp14:anchorId="19F08DBD" wp14:editId="19F08DBE">
                <wp:simplePos x="0" y="0"/>
                <wp:positionH relativeFrom="column">
                  <wp:posOffset>573405</wp:posOffset>
                </wp:positionH>
                <wp:positionV relativeFrom="paragraph">
                  <wp:posOffset>4190853</wp:posOffset>
                </wp:positionV>
                <wp:extent cx="337820" cy="0"/>
                <wp:effectExtent l="0" t="76200" r="24130" b="95250"/>
                <wp:wrapNone/>
                <wp:docPr id="324" name="Connecteur droit avec flèche 324"/>
                <wp:cNvGraphicFramePr/>
                <a:graphic xmlns:a="http://schemas.openxmlformats.org/drawingml/2006/main">
                  <a:graphicData uri="http://schemas.microsoft.com/office/word/2010/wordprocessingShape">
                    <wps:wsp>
                      <wps:cNvCnPr/>
                      <wps:spPr>
                        <a:xfrm>
                          <a:off x="0" y="0"/>
                          <a:ext cx="3378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423CB" id="Connecteur droit avec flèche 324" o:spid="_x0000_s1026" type="#_x0000_t32" style="position:absolute;margin-left:45.15pt;margin-top:330pt;width:26.6pt;height:0;z-index:25181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" strokecolor="black [3213]">
                <v:stroke endarrow="block"/>
              </v:shape>
            </w:pict>
          </mc:Fallback>
        </mc:AlternateContent>
      </w:r>
      <w:r>
        <w:rPr>
          <w:noProof/>
          <w:sz w:val="24"/>
          <w:szCs w:val="24"/>
          <w:lang w:val="fr-BE" w:eastAsia="fr-BE"/>
        </w:rPr>
        <mc:AlternateContent>
          <mc:Choice Requires="wps">
            <w:drawing>
              <wp:anchor distT="45720" distB="45720" distL="114300" distR="114300" simplePos="0" relativeHeight="251726336" behindDoc="0" locked="0" layoutInCell="1" allowOverlap="1" wp14:anchorId="19F08DBF" wp14:editId="19F08DC0">
                <wp:simplePos x="0" y="0"/>
                <wp:positionH relativeFrom="margin">
                  <wp:posOffset>-798830</wp:posOffset>
                </wp:positionH>
                <wp:positionV relativeFrom="paragraph">
                  <wp:posOffset>3432322</wp:posOffset>
                </wp:positionV>
                <wp:extent cx="1374140" cy="506730"/>
                <wp:effectExtent l="0" t="0" r="16510" b="26670"/>
                <wp:wrapSquare wrapText="bothSides"/>
                <wp:docPr id="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94" w14:textId="77777777" w:rsidR="00D47ED1" w:rsidRPr="00B94A9F" w:rsidRDefault="00D47ED1">
                            <w:pPr>
                              <w:jc w:val="center"/>
                              <w:rPr>
                                <w:sz w:val="16"/>
                                <w:szCs w:val="16"/>
                              </w:rPr>
                            </w:pPr>
                            <w:r w:rsidRPr="00B94A9F">
                              <w:rPr>
                                <w:sz w:val="16"/>
                                <w:szCs w:val="16"/>
                              </w:rPr>
                              <w:t xml:space="preserve">Droit civil : les biens et les obligations </w:t>
                            </w:r>
                          </w:p>
                          <w:p w14:paraId="19F08E95" w14:textId="77777777" w:rsidR="00D47ED1" w:rsidRDefault="00D47ED1">
                            <w:pPr>
                              <w:jc w:val="center"/>
                              <w:rPr>
                                <w:sz w:val="18"/>
                                <w:szCs w:val="18"/>
                              </w:rPr>
                            </w:pPr>
                            <w:r w:rsidRPr="00B94A9F">
                              <w:rPr>
                                <w:sz w:val="16"/>
                                <w:szCs w:val="16"/>
                              </w:rPr>
                              <w:t>110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BF" id="_x0000_s1044" type="#_x0000_t202" style="position:absolute;margin-left:-62.9pt;margin-top:270.25pt;width:108.2pt;height:39.9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">
                <v:textbox>
                  <w:txbxContent>
                    <w:p w14:paraId="19F08E94" w14:textId="77777777" w:rsidR="00D47ED1" w:rsidRPr="00B94A9F" w:rsidRDefault="00D47ED1">
                      <w:pPr>
                        <w:jc w:val="center"/>
                        <w:rPr>
                          <w:sz w:val="16"/>
                          <w:szCs w:val="16"/>
                        </w:rPr>
                      </w:pPr>
                      <w:r w:rsidRPr="00B94A9F">
                        <w:rPr>
                          <w:sz w:val="16"/>
                          <w:szCs w:val="16"/>
                        </w:rPr>
                        <w:t xml:space="preserve">Droit civil : les biens et les obligations </w:t>
                      </w:r>
                    </w:p>
                    <w:p w14:paraId="19F08E95" w14:textId="77777777" w:rsidR="00D47ED1" w:rsidRDefault="00D47ED1">
                      <w:pPr>
                        <w:jc w:val="center"/>
                        <w:rPr>
                          <w:sz w:val="18"/>
                          <w:szCs w:val="18"/>
                        </w:rPr>
                      </w:pPr>
                      <w:r w:rsidRPr="00B94A9F">
                        <w:rPr>
                          <w:sz w:val="16"/>
                          <w:szCs w:val="16"/>
                        </w:rPr>
                        <w:t>110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717120" behindDoc="0" locked="0" layoutInCell="1" allowOverlap="1" wp14:anchorId="19F08DC1" wp14:editId="19F08DC2">
                <wp:simplePos x="0" y="0"/>
                <wp:positionH relativeFrom="column">
                  <wp:posOffset>1372870</wp:posOffset>
                </wp:positionH>
                <wp:positionV relativeFrom="paragraph">
                  <wp:posOffset>7428718</wp:posOffset>
                </wp:positionV>
                <wp:extent cx="111125" cy="0"/>
                <wp:effectExtent l="0" t="76200" r="22225" b="95250"/>
                <wp:wrapNone/>
                <wp:docPr id="241" name="Connecteur droit avec flèche 241"/>
                <wp:cNvGraphicFramePr/>
                <a:graphic xmlns:a="http://schemas.openxmlformats.org/drawingml/2006/main">
                  <a:graphicData uri="http://schemas.microsoft.com/office/word/2010/wordprocessingShape">
                    <wps:wsp>
                      <wps:cNvCnPr/>
                      <wps:spPr>
                        <a:xfrm>
                          <a:off x="0" y="0"/>
                          <a:ext cx="111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8ADE" id="Connecteur droit avec flèche 241" o:spid="_x0000_s1026" type="#_x0000_t32" style="position:absolute;margin-left:108.1pt;margin-top:584.95pt;width:8.75pt;height:0;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808256" behindDoc="0" locked="0" layoutInCell="1" allowOverlap="1" wp14:anchorId="19F08DC3" wp14:editId="19F08DC4">
                <wp:simplePos x="0" y="0"/>
                <wp:positionH relativeFrom="column">
                  <wp:posOffset>911420</wp:posOffset>
                </wp:positionH>
                <wp:positionV relativeFrom="paragraph">
                  <wp:posOffset>3086051</wp:posOffset>
                </wp:positionV>
                <wp:extent cx="0" cy="1096108"/>
                <wp:effectExtent l="0" t="0" r="19050" b="27940"/>
                <wp:wrapNone/>
                <wp:docPr id="313" name="Connecteur droit 313"/>
                <wp:cNvGraphicFramePr/>
                <a:graphic xmlns:a="http://schemas.openxmlformats.org/drawingml/2006/main">
                  <a:graphicData uri="http://schemas.microsoft.com/office/word/2010/wordprocessingShape">
                    <wps:wsp>
                      <wps:cNvCnPr/>
                      <wps:spPr>
                        <a:xfrm>
                          <a:off x="0" y="0"/>
                          <a:ext cx="0" cy="10961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660F6" id="Connecteur droit 313" o:spid="_x0000_s1026" style="position:absolute;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75pt,243pt" to="71.7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95968" behindDoc="0" locked="0" layoutInCell="1" allowOverlap="1" wp14:anchorId="19F08DC5" wp14:editId="19F08DC6">
                <wp:simplePos x="0" y="0"/>
                <wp:positionH relativeFrom="column">
                  <wp:posOffset>787253</wp:posOffset>
                </wp:positionH>
                <wp:positionV relativeFrom="paragraph">
                  <wp:posOffset>3425825</wp:posOffset>
                </wp:positionV>
                <wp:extent cx="5715" cy="113665"/>
                <wp:effectExtent l="0" t="0" r="32385" b="19685"/>
                <wp:wrapNone/>
                <wp:docPr id="293" name="Connecteur droit 293"/>
                <wp:cNvGraphicFramePr/>
                <a:graphic xmlns:a="http://schemas.openxmlformats.org/drawingml/2006/main">
                  <a:graphicData uri="http://schemas.microsoft.com/office/word/2010/wordprocessingShape">
                    <wps:wsp>
                      <wps:cNvCnPr/>
                      <wps:spPr>
                        <a:xfrm flipH="1">
                          <a:off x="0" y="0"/>
                          <a:ext cx="5715"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7B850" id="Connecteur droit 293" o:spid="_x0000_s1026" style="position:absolute;flip:x;z-index:251795968;visibility:visible;mso-wrap-style:square;mso-wrap-distance-left:9pt;mso-wrap-distance-top:0;mso-wrap-distance-right:9pt;mso-wrap-distance-bottom:0;mso-position-horizontal:absolute;mso-position-horizontal-relative:text;mso-position-vertical:absolute;mso-position-vertical-relative:text" from="62pt,269.75pt" to="62.45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" strokecolor="black [3213]"/>
            </w:pict>
          </mc:Fallback>
        </mc:AlternateContent>
      </w:r>
      <w:r>
        <w:rPr>
          <w:noProof/>
          <w:sz w:val="24"/>
          <w:szCs w:val="24"/>
          <w:lang w:val="fr-BE" w:eastAsia="fr-BE"/>
        </w:rPr>
        <mc:AlternateContent>
          <mc:Choice Requires="wps">
            <w:drawing>
              <wp:anchor distT="0" distB="0" distL="114300" distR="114300" simplePos="0" relativeHeight="251806208" behindDoc="0" locked="0" layoutInCell="1" allowOverlap="1" wp14:anchorId="19F08DC7" wp14:editId="19F08DC8">
                <wp:simplePos x="0" y="0"/>
                <wp:positionH relativeFrom="column">
                  <wp:posOffset>569595</wp:posOffset>
                </wp:positionH>
                <wp:positionV relativeFrom="paragraph">
                  <wp:posOffset>3083853</wp:posOffset>
                </wp:positionV>
                <wp:extent cx="340360" cy="0"/>
                <wp:effectExtent l="0" t="76200" r="21590" b="95250"/>
                <wp:wrapNone/>
                <wp:docPr id="307" name="Connecteur droit avec flèche 307"/>
                <wp:cNvGraphicFramePr/>
                <a:graphic xmlns:a="http://schemas.openxmlformats.org/drawingml/2006/main">
                  <a:graphicData uri="http://schemas.microsoft.com/office/word/2010/wordprocessingShape">
                    <wps:wsp>
                      <wps:cNvCnPr/>
                      <wps:spPr>
                        <a:xfrm flipV="1">
                          <a:off x="0" y="0"/>
                          <a:ext cx="3403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4306A" id="Connecteur droit avec flèche 307" o:spid="_x0000_s1026" type="#_x0000_t32" style="position:absolute;margin-left:44.85pt;margin-top:242.8pt;width:26.8pt;height:0;flip:y;z-index:25180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" strokecolor="windowText" strokeweight=".5pt">
                <v:stroke endarrow="block" joinstyle="miter"/>
              </v:shape>
            </w:pict>
          </mc:Fallback>
        </mc:AlternateContent>
      </w:r>
      <w:r>
        <w:rPr>
          <w:noProof/>
          <w:sz w:val="24"/>
          <w:szCs w:val="24"/>
          <w:lang w:val="fr-BE" w:eastAsia="fr-BE"/>
        </w:rPr>
        <mc:AlternateContent>
          <mc:Choice Requires="wps">
            <w:drawing>
              <wp:anchor distT="0" distB="0" distL="114300" distR="114300" simplePos="0" relativeHeight="251712000" behindDoc="0" locked="0" layoutInCell="1" allowOverlap="1" wp14:anchorId="19F08DC9" wp14:editId="19F08DCA">
                <wp:simplePos x="0" y="0"/>
                <wp:positionH relativeFrom="column">
                  <wp:posOffset>570230</wp:posOffset>
                </wp:positionH>
                <wp:positionV relativeFrom="paragraph">
                  <wp:posOffset>3171825</wp:posOffset>
                </wp:positionV>
                <wp:extent cx="105410" cy="486410"/>
                <wp:effectExtent l="0" t="0" r="27940" b="27940"/>
                <wp:wrapNone/>
                <wp:docPr id="3" name="Parenthèse fermante 3"/>
                <wp:cNvGraphicFramePr/>
                <a:graphic xmlns:a="http://schemas.openxmlformats.org/drawingml/2006/main">
                  <a:graphicData uri="http://schemas.microsoft.com/office/word/2010/wordprocessingShape">
                    <wps:wsp>
                      <wps:cNvSpPr/>
                      <wps:spPr>
                        <a:xfrm>
                          <a:off x="0" y="0"/>
                          <a:ext cx="105410" cy="4864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E69E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3" o:spid="_x0000_s1026" type="#_x0000_t86" style="position:absolute;margin-left:44.9pt;margin-top:249.75pt;width:8.3pt;height:38.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" adj="390" strokecolor="black [3213]"/>
            </w:pict>
          </mc:Fallback>
        </mc:AlternateContent>
      </w:r>
      <w:r>
        <w:rPr>
          <w:noProof/>
          <w:sz w:val="24"/>
          <w:szCs w:val="24"/>
          <w:lang w:val="fr-BE" w:eastAsia="fr-BE"/>
        </w:rPr>
        <mc:AlternateContent>
          <mc:Choice Requires="wps">
            <w:drawing>
              <wp:anchor distT="45720" distB="45720" distL="114300" distR="114300" simplePos="0" relativeHeight="251721216" behindDoc="0" locked="0" layoutInCell="1" allowOverlap="1" wp14:anchorId="19F08DCB" wp14:editId="19F08DCC">
                <wp:simplePos x="0" y="0"/>
                <wp:positionH relativeFrom="margin">
                  <wp:posOffset>-235243</wp:posOffset>
                </wp:positionH>
                <wp:positionV relativeFrom="paragraph">
                  <wp:posOffset>1550035</wp:posOffset>
                </wp:positionV>
                <wp:extent cx="1379855" cy="506730"/>
                <wp:effectExtent l="0" t="0" r="10795" b="2667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506730"/>
                        </a:xfrm>
                        <a:prstGeom prst="rect">
                          <a:avLst/>
                        </a:prstGeom>
                        <a:solidFill>
                          <a:srgbClr val="FFFFFF"/>
                        </a:solidFill>
                        <a:ln w="9525">
                          <a:solidFill>
                            <a:srgbClr val="000000"/>
                          </a:solidFill>
                          <a:miter lim="800000"/>
                          <a:headEnd/>
                          <a:tailEnd/>
                        </a:ln>
                      </wps:spPr>
                      <wps:txbx>
                        <w:txbxContent>
                          <w:p w14:paraId="19F08E96" w14:textId="77777777" w:rsidR="00D47ED1" w:rsidRDefault="00D47ED1">
                            <w:pPr>
                              <w:jc w:val="center"/>
                              <w:rPr>
                                <w:sz w:val="16"/>
                                <w:szCs w:val="16"/>
                              </w:rPr>
                            </w:pPr>
                            <w:r>
                              <w:rPr>
                                <w:sz w:val="16"/>
                                <w:szCs w:val="16"/>
                              </w:rPr>
                              <w:t xml:space="preserve">Bureautique appliquée à l'enseignement supérieur </w:t>
                            </w:r>
                          </w:p>
                          <w:p w14:paraId="19F08E97" w14:textId="77777777" w:rsidR="00D47ED1" w:rsidRDefault="00D47ED1">
                            <w:pPr>
                              <w:jc w:val="center"/>
                              <w:rPr>
                                <w:sz w:val="18"/>
                                <w:szCs w:val="18"/>
                              </w:rPr>
                            </w:pPr>
                            <w:r>
                              <w:rPr>
                                <w:sz w:val="16"/>
                                <w:szCs w:val="16"/>
                              </w:rPr>
                              <w:t>60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CB" id="_x0000_s1045" type="#_x0000_t202" style="position:absolute;margin-left:-18.5pt;margin-top:122.05pt;width:108.65pt;height:39.9pt;z-index:25172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">
                <v:textbox>
                  <w:txbxContent>
                    <w:p w14:paraId="19F08E96" w14:textId="77777777" w:rsidR="00D47ED1" w:rsidRDefault="00D47ED1">
                      <w:pPr>
                        <w:jc w:val="center"/>
                        <w:rPr>
                          <w:sz w:val="16"/>
                          <w:szCs w:val="16"/>
                        </w:rPr>
                      </w:pPr>
                      <w:r>
                        <w:rPr>
                          <w:sz w:val="16"/>
                          <w:szCs w:val="16"/>
                        </w:rPr>
                        <w:t xml:space="preserve">Bureautique appliquée à l'enseignement supérieur </w:t>
                      </w:r>
                    </w:p>
                    <w:p w14:paraId="19F08E97" w14:textId="77777777" w:rsidR="00D47ED1" w:rsidRDefault="00D47ED1">
                      <w:pPr>
                        <w:jc w:val="center"/>
                        <w:rPr>
                          <w:sz w:val="18"/>
                          <w:szCs w:val="18"/>
                        </w:rPr>
                      </w:pPr>
                      <w:r>
                        <w:rPr>
                          <w:sz w:val="16"/>
                          <w:szCs w:val="16"/>
                        </w:rPr>
                        <w:t>60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20192" behindDoc="0" locked="0" layoutInCell="1" allowOverlap="1" wp14:anchorId="19F08DCD" wp14:editId="19F08DCE">
                <wp:simplePos x="0" y="0"/>
                <wp:positionH relativeFrom="margin">
                  <wp:posOffset>-234608</wp:posOffset>
                </wp:positionH>
                <wp:positionV relativeFrom="paragraph">
                  <wp:posOffset>975360</wp:posOffset>
                </wp:positionV>
                <wp:extent cx="1379855" cy="506730"/>
                <wp:effectExtent l="0" t="0" r="10795" b="266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506730"/>
                        </a:xfrm>
                        <a:prstGeom prst="rect">
                          <a:avLst/>
                        </a:prstGeom>
                        <a:solidFill>
                          <a:srgbClr val="FFFFFF"/>
                        </a:solidFill>
                        <a:ln w="9525">
                          <a:solidFill>
                            <a:srgbClr val="000000"/>
                          </a:solidFill>
                          <a:miter lim="800000"/>
                          <a:headEnd/>
                          <a:tailEnd/>
                        </a:ln>
                      </wps:spPr>
                      <wps:txbx>
                        <w:txbxContent>
                          <w:p w14:paraId="19F08E98" w14:textId="77777777" w:rsidR="00D47ED1" w:rsidRDefault="00D47ED1">
                            <w:pPr>
                              <w:jc w:val="center"/>
                              <w:rPr>
                                <w:sz w:val="16"/>
                                <w:szCs w:val="16"/>
                              </w:rPr>
                            </w:pPr>
                            <w:r>
                              <w:rPr>
                                <w:sz w:val="16"/>
                                <w:szCs w:val="16"/>
                              </w:rPr>
                              <w:t xml:space="preserve">Questions de sciences humaines </w:t>
                            </w:r>
                          </w:p>
                          <w:p w14:paraId="19F08E99" w14:textId="77777777" w:rsidR="00D47ED1" w:rsidRDefault="00D47ED1">
                            <w:pPr>
                              <w:jc w:val="center"/>
                              <w:rPr>
                                <w:sz w:val="18"/>
                                <w:szCs w:val="18"/>
                              </w:rPr>
                            </w:pPr>
                            <w:r>
                              <w:rPr>
                                <w:sz w:val="16"/>
                                <w:szCs w:val="16"/>
                              </w:rPr>
                              <w:t>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CD" id="_x0000_s1046" type="#_x0000_t202" style="position:absolute;margin-left:-18.45pt;margin-top:76.8pt;width:108.65pt;height:39.9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">
                <v:textbox>
                  <w:txbxContent>
                    <w:p w14:paraId="19F08E98" w14:textId="77777777" w:rsidR="00D47ED1" w:rsidRDefault="00D47ED1">
                      <w:pPr>
                        <w:jc w:val="center"/>
                        <w:rPr>
                          <w:sz w:val="16"/>
                          <w:szCs w:val="16"/>
                        </w:rPr>
                      </w:pPr>
                      <w:r>
                        <w:rPr>
                          <w:sz w:val="16"/>
                          <w:szCs w:val="16"/>
                        </w:rPr>
                        <w:t xml:space="preserve">Questions de sciences humaines </w:t>
                      </w:r>
                    </w:p>
                    <w:p w14:paraId="19F08E99" w14:textId="77777777" w:rsidR="00D47ED1" w:rsidRDefault="00D47ED1">
                      <w:pPr>
                        <w:jc w:val="center"/>
                        <w:rPr>
                          <w:sz w:val="18"/>
                          <w:szCs w:val="18"/>
                        </w:rPr>
                      </w:pPr>
                      <w:r>
                        <w:rPr>
                          <w:sz w:val="16"/>
                          <w:szCs w:val="16"/>
                        </w:rPr>
                        <w:t>80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19168" behindDoc="0" locked="0" layoutInCell="1" allowOverlap="1" wp14:anchorId="19F08DCF" wp14:editId="19F08DD0">
                <wp:simplePos x="0" y="0"/>
                <wp:positionH relativeFrom="margin">
                  <wp:posOffset>-235243</wp:posOffset>
                </wp:positionH>
                <wp:positionV relativeFrom="paragraph">
                  <wp:posOffset>407035</wp:posOffset>
                </wp:positionV>
                <wp:extent cx="1379855" cy="506730"/>
                <wp:effectExtent l="0" t="0" r="10795" b="266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506730"/>
                        </a:xfrm>
                        <a:prstGeom prst="rect">
                          <a:avLst/>
                        </a:prstGeom>
                        <a:solidFill>
                          <a:srgbClr val="FFFFFF"/>
                        </a:solidFill>
                        <a:ln w="9525">
                          <a:solidFill>
                            <a:srgbClr val="000000"/>
                          </a:solidFill>
                          <a:miter lim="800000"/>
                          <a:headEnd/>
                          <a:tailEnd/>
                        </a:ln>
                      </wps:spPr>
                      <wps:txbx>
                        <w:txbxContent>
                          <w:p w14:paraId="19F08E9A" w14:textId="77777777" w:rsidR="00D47ED1" w:rsidRDefault="00D47ED1">
                            <w:pPr>
                              <w:jc w:val="center"/>
                              <w:rPr>
                                <w:sz w:val="16"/>
                                <w:szCs w:val="16"/>
                              </w:rPr>
                            </w:pPr>
                            <w:bookmarkStart w:id="1" w:name="_Hlk48486827"/>
                            <w:bookmarkStart w:id="2" w:name="_Hlk48486828"/>
                            <w:r>
                              <w:rPr>
                                <w:sz w:val="16"/>
                                <w:szCs w:val="16"/>
                              </w:rPr>
                              <w:t>Faits et institutions économiques</w:t>
                            </w:r>
                            <w:bookmarkEnd w:id="1"/>
                            <w:bookmarkEnd w:id="2"/>
                            <w:r>
                              <w:rPr>
                                <w:sz w:val="16"/>
                                <w:szCs w:val="16"/>
                              </w:rPr>
                              <w:t xml:space="preserve"> </w:t>
                            </w:r>
                          </w:p>
                          <w:p w14:paraId="19F08E9B" w14:textId="77777777" w:rsidR="00D47ED1" w:rsidRDefault="00D47ED1">
                            <w:pPr>
                              <w:jc w:val="center"/>
                              <w:rPr>
                                <w:sz w:val="18"/>
                                <w:szCs w:val="18"/>
                              </w:rPr>
                            </w:pPr>
                            <w:r>
                              <w:rPr>
                                <w:sz w:val="16"/>
                                <w:szCs w:val="16"/>
                              </w:rPr>
                              <w:t>60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CF" id="_x0000_s1047" type="#_x0000_t202" style="position:absolute;margin-left:-18.5pt;margin-top:32.05pt;width:108.65pt;height:39.9pt;z-index:251719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">
                <v:textbox>
                  <w:txbxContent>
                    <w:p w14:paraId="19F08E9A" w14:textId="77777777" w:rsidR="00D47ED1" w:rsidRDefault="00D47ED1">
                      <w:pPr>
                        <w:jc w:val="center"/>
                        <w:rPr>
                          <w:sz w:val="16"/>
                          <w:szCs w:val="16"/>
                        </w:rPr>
                      </w:pPr>
                      <w:bookmarkStart w:id="3" w:name="_Hlk48486827"/>
                      <w:bookmarkStart w:id="4" w:name="_Hlk48486828"/>
                      <w:r>
                        <w:rPr>
                          <w:sz w:val="16"/>
                          <w:szCs w:val="16"/>
                        </w:rPr>
                        <w:t>Faits et institutions économiques</w:t>
                      </w:r>
                      <w:bookmarkEnd w:id="3"/>
                      <w:bookmarkEnd w:id="4"/>
                      <w:r>
                        <w:rPr>
                          <w:sz w:val="16"/>
                          <w:szCs w:val="16"/>
                        </w:rPr>
                        <w:t xml:space="preserve"> </w:t>
                      </w:r>
                    </w:p>
                    <w:p w14:paraId="19F08E9B" w14:textId="77777777" w:rsidR="00D47ED1" w:rsidRDefault="00D47ED1">
                      <w:pPr>
                        <w:jc w:val="center"/>
                        <w:rPr>
                          <w:sz w:val="18"/>
                          <w:szCs w:val="18"/>
                        </w:rPr>
                      </w:pPr>
                      <w:r>
                        <w:rPr>
                          <w:sz w:val="16"/>
                          <w:szCs w:val="16"/>
                        </w:rPr>
                        <w:t>60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27360" behindDoc="0" locked="0" layoutInCell="1" allowOverlap="1" wp14:anchorId="19F08DD1" wp14:editId="19F08DD2">
                <wp:simplePos x="0" y="0"/>
                <wp:positionH relativeFrom="margin">
                  <wp:posOffset>-802005</wp:posOffset>
                </wp:positionH>
                <wp:positionV relativeFrom="paragraph">
                  <wp:posOffset>4067810</wp:posOffset>
                </wp:positionV>
                <wp:extent cx="1365250" cy="506730"/>
                <wp:effectExtent l="0" t="0" r="25400" b="26670"/>
                <wp:wrapSquare wrapText="bothSides"/>
                <wp:docPr id="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506730"/>
                        </a:xfrm>
                        <a:prstGeom prst="rect">
                          <a:avLst/>
                        </a:prstGeom>
                        <a:solidFill>
                          <a:srgbClr val="FFFFFF"/>
                        </a:solidFill>
                        <a:ln w="9525">
                          <a:solidFill>
                            <a:srgbClr val="000000"/>
                          </a:solidFill>
                          <a:miter lim="800000"/>
                          <a:headEnd/>
                          <a:tailEnd/>
                        </a:ln>
                      </wps:spPr>
                      <wps:txbx>
                        <w:txbxContent>
                          <w:p w14:paraId="19F08E9C" w14:textId="77777777" w:rsidR="00D47ED1" w:rsidRDefault="00D47ED1">
                            <w:pPr>
                              <w:jc w:val="center"/>
                              <w:rPr>
                                <w:sz w:val="16"/>
                                <w:szCs w:val="16"/>
                              </w:rPr>
                            </w:pPr>
                            <w:r>
                              <w:rPr>
                                <w:sz w:val="16"/>
                                <w:szCs w:val="16"/>
                              </w:rPr>
                              <w:t xml:space="preserve">Introduction au Droit </w:t>
                            </w:r>
                          </w:p>
                          <w:p w14:paraId="19F08E9D" w14:textId="77777777" w:rsidR="00D47ED1" w:rsidRDefault="00D47ED1">
                            <w:pPr>
                              <w:jc w:val="center"/>
                              <w:rPr>
                                <w:sz w:val="18"/>
                                <w:szCs w:val="18"/>
                              </w:rPr>
                            </w:pPr>
                            <w:r>
                              <w:rPr>
                                <w:sz w:val="16"/>
                                <w:szCs w:val="16"/>
                              </w:rPr>
                              <w:t>60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D1" id="_x0000_s1048" type="#_x0000_t202" style="position:absolute;margin-left:-63.15pt;margin-top:320.3pt;width:107.5pt;height:39.9pt;z-index:251727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">
                <v:textbox>
                  <w:txbxContent>
                    <w:p w14:paraId="19F08E9C" w14:textId="77777777" w:rsidR="00D47ED1" w:rsidRDefault="00D47ED1">
                      <w:pPr>
                        <w:jc w:val="center"/>
                        <w:rPr>
                          <w:sz w:val="16"/>
                          <w:szCs w:val="16"/>
                        </w:rPr>
                      </w:pPr>
                      <w:r>
                        <w:rPr>
                          <w:sz w:val="16"/>
                          <w:szCs w:val="16"/>
                        </w:rPr>
                        <w:t xml:space="preserve">Introduction au Droit </w:t>
                      </w:r>
                    </w:p>
                    <w:p w14:paraId="19F08E9D" w14:textId="77777777" w:rsidR="00D47ED1" w:rsidRDefault="00D47ED1">
                      <w:pPr>
                        <w:jc w:val="center"/>
                        <w:rPr>
                          <w:sz w:val="18"/>
                          <w:szCs w:val="18"/>
                        </w:rPr>
                      </w:pPr>
                      <w:r>
                        <w:rPr>
                          <w:sz w:val="16"/>
                          <w:szCs w:val="16"/>
                        </w:rPr>
                        <w:t>60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805184" behindDoc="0" locked="0" layoutInCell="1" allowOverlap="1" wp14:anchorId="19F08DD3" wp14:editId="19F08DD4">
                <wp:simplePos x="0" y="0"/>
                <wp:positionH relativeFrom="column">
                  <wp:posOffset>1145882</wp:posOffset>
                </wp:positionH>
                <wp:positionV relativeFrom="paragraph">
                  <wp:posOffset>4574882</wp:posOffset>
                </wp:positionV>
                <wp:extent cx="114544" cy="0"/>
                <wp:effectExtent l="0" t="0" r="19050" b="19050"/>
                <wp:wrapNone/>
                <wp:docPr id="304" name="Connecteur droit 304"/>
                <wp:cNvGraphicFramePr/>
                <a:graphic xmlns:a="http://schemas.openxmlformats.org/drawingml/2006/main">
                  <a:graphicData uri="http://schemas.microsoft.com/office/word/2010/wordprocessingShape">
                    <wps:wsp>
                      <wps:cNvCnPr/>
                      <wps:spPr>
                        <a:xfrm>
                          <a:off x="0" y="0"/>
                          <a:ext cx="1145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E623D8" id="Connecteur droit 304"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90.25pt,360.25pt" to="99.2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" strokecolor="black [3213]"/>
            </w:pict>
          </mc:Fallback>
        </mc:AlternateContent>
      </w:r>
      <w:r>
        <w:rPr>
          <w:noProof/>
          <w:sz w:val="24"/>
          <w:szCs w:val="24"/>
          <w:lang w:val="fr-BE" w:eastAsia="fr-BE"/>
        </w:rPr>
        <mc:AlternateContent>
          <mc:Choice Requires="wps">
            <w:drawing>
              <wp:anchor distT="0" distB="0" distL="114300" distR="114300" simplePos="0" relativeHeight="251804160" behindDoc="0" locked="0" layoutInCell="1" allowOverlap="1" wp14:anchorId="19F08DD5" wp14:editId="19F08DD6">
                <wp:simplePos x="0" y="0"/>
                <wp:positionH relativeFrom="column">
                  <wp:posOffset>1145882</wp:posOffset>
                </wp:positionH>
                <wp:positionV relativeFrom="paragraph">
                  <wp:posOffset>4346282</wp:posOffset>
                </wp:positionV>
                <wp:extent cx="0" cy="228600"/>
                <wp:effectExtent l="0" t="0" r="19050" b="19050"/>
                <wp:wrapNone/>
                <wp:docPr id="303" name="Connecteur droit 303"/>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218437" id="Connecteur droit 303" o:spid="_x0000_s1026" style="position:absolute;z-index:251804160;visibility:visible;mso-wrap-style:square;mso-wrap-distance-left:9pt;mso-wrap-distance-top:0;mso-wrap-distance-right:9pt;mso-wrap-distance-bottom:0;mso-position-horizontal:absolute;mso-position-horizontal-relative:text;mso-position-vertical:absolute;mso-position-vertical-relative:text" from="90.25pt,342.25pt" to="90.2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803136" behindDoc="0" locked="0" layoutInCell="1" allowOverlap="1" wp14:anchorId="19F08DD7" wp14:editId="19F08DD8">
                <wp:simplePos x="0" y="0"/>
                <wp:positionH relativeFrom="column">
                  <wp:posOffset>1145882</wp:posOffset>
                </wp:positionH>
                <wp:positionV relativeFrom="paragraph">
                  <wp:posOffset>4340176</wp:posOffset>
                </wp:positionV>
                <wp:extent cx="110490" cy="0"/>
                <wp:effectExtent l="0" t="0" r="22860" b="19050"/>
                <wp:wrapNone/>
                <wp:docPr id="302" name="Connecteur droit 302"/>
                <wp:cNvGraphicFramePr/>
                <a:graphic xmlns:a="http://schemas.openxmlformats.org/drawingml/2006/main">
                  <a:graphicData uri="http://schemas.microsoft.com/office/word/2010/wordprocessingShape">
                    <wps:wsp>
                      <wps:cNvCnPr/>
                      <wps:spPr>
                        <a:xfrm>
                          <a:off x="0" y="0"/>
                          <a:ext cx="110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4DD0B" id="Connecteur droit 302"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90.25pt,341.75pt" to="98.95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801088" behindDoc="0" locked="0" layoutInCell="1" allowOverlap="1" wp14:anchorId="19F08DD9" wp14:editId="19F08DDA">
                <wp:simplePos x="0" y="0"/>
                <wp:positionH relativeFrom="column">
                  <wp:posOffset>1256372</wp:posOffset>
                </wp:positionH>
                <wp:positionV relativeFrom="paragraph">
                  <wp:posOffset>2968820</wp:posOffset>
                </wp:positionV>
                <wp:extent cx="3175" cy="457200"/>
                <wp:effectExtent l="0" t="0" r="34925" b="19050"/>
                <wp:wrapNone/>
                <wp:docPr id="298" name="Connecteur droit 298"/>
                <wp:cNvGraphicFramePr/>
                <a:graphic xmlns:a="http://schemas.openxmlformats.org/drawingml/2006/main">
                  <a:graphicData uri="http://schemas.microsoft.com/office/word/2010/wordprocessingShape">
                    <wps:wsp>
                      <wps:cNvCnPr/>
                      <wps:spPr>
                        <a:xfrm flipH="1">
                          <a:off x="0" y="0"/>
                          <a:ext cx="3175"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EEBBD6" id="Connecteur droit 298" o:spid="_x0000_s1026" style="position:absolute;flip:x;z-index:251801088;visibility:visible;mso-wrap-style:square;mso-wrap-distance-left:9pt;mso-wrap-distance-top:0;mso-wrap-distance-right:9pt;mso-wrap-distance-bottom:0;mso-position-horizontal:absolute;mso-position-horizontal-relative:text;mso-position-vertical:absolute;mso-position-vertical-relative:text" from="98.95pt,233.75pt" to="99.2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" strokecolor="black [3213]"/>
            </w:pict>
          </mc:Fallback>
        </mc:AlternateContent>
      </w:r>
      <w:r>
        <w:rPr>
          <w:noProof/>
          <w:sz w:val="24"/>
          <w:szCs w:val="24"/>
          <w:lang w:val="fr-BE" w:eastAsia="fr-BE"/>
        </w:rPr>
        <mc:AlternateContent>
          <mc:Choice Requires="wps">
            <w:drawing>
              <wp:anchor distT="0" distB="0" distL="114300" distR="114300" simplePos="0" relativeHeight="251800064" behindDoc="0" locked="0" layoutInCell="1" allowOverlap="1" wp14:anchorId="19F08DDB" wp14:editId="19F08DDC">
                <wp:simplePos x="0" y="0"/>
                <wp:positionH relativeFrom="column">
                  <wp:posOffset>1143000</wp:posOffset>
                </wp:positionH>
                <wp:positionV relativeFrom="paragraph">
                  <wp:posOffset>3426020</wp:posOffset>
                </wp:positionV>
                <wp:extent cx="114251" cy="0"/>
                <wp:effectExtent l="0" t="0" r="19685" b="19050"/>
                <wp:wrapNone/>
                <wp:docPr id="297" name="Connecteur droit 297"/>
                <wp:cNvGraphicFramePr/>
                <a:graphic xmlns:a="http://schemas.openxmlformats.org/drawingml/2006/main">
                  <a:graphicData uri="http://schemas.microsoft.com/office/word/2010/wordprocessingShape">
                    <wps:wsp>
                      <wps:cNvCnPr/>
                      <wps:spPr>
                        <a:xfrm>
                          <a:off x="0" y="0"/>
                          <a:ext cx="1142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E6312D" id="Connecteur droit 297" o:spid="_x0000_s1026" style="position:absolute;z-index:251800064;visibility:visible;mso-wrap-style:square;mso-wrap-distance-left:9pt;mso-wrap-distance-top:0;mso-wrap-distance-right:9pt;mso-wrap-distance-bottom:0;mso-position-horizontal:absolute;mso-position-horizontal-relative:text;mso-position-vertical:absolute;mso-position-vertical-relative:text" from="90pt,269.75pt" to="99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" strokecolor="black [3213]"/>
            </w:pict>
          </mc:Fallback>
        </mc:AlternateContent>
      </w:r>
      <w:r>
        <w:rPr>
          <w:noProof/>
          <w:sz w:val="24"/>
          <w:szCs w:val="24"/>
          <w:lang w:val="fr-BE" w:eastAsia="fr-BE"/>
        </w:rPr>
        <mc:AlternateContent>
          <mc:Choice Requires="wps">
            <w:drawing>
              <wp:anchor distT="0" distB="0" distL="114300" distR="114300" simplePos="0" relativeHeight="251799040" behindDoc="0" locked="0" layoutInCell="1" allowOverlap="1" wp14:anchorId="19F08DDD" wp14:editId="19F08DDE">
                <wp:simplePos x="0" y="0"/>
                <wp:positionH relativeFrom="column">
                  <wp:posOffset>1145882</wp:posOffset>
                </wp:positionH>
                <wp:positionV relativeFrom="paragraph">
                  <wp:posOffset>3426020</wp:posOffset>
                </wp:positionV>
                <wp:extent cx="0" cy="234462"/>
                <wp:effectExtent l="0" t="0" r="19050" b="32385"/>
                <wp:wrapNone/>
                <wp:docPr id="296" name="Connecteur droit 296"/>
                <wp:cNvGraphicFramePr/>
                <a:graphic xmlns:a="http://schemas.openxmlformats.org/drawingml/2006/main">
                  <a:graphicData uri="http://schemas.microsoft.com/office/word/2010/wordprocessingShape">
                    <wps:wsp>
                      <wps:cNvCnPr/>
                      <wps:spPr>
                        <a:xfrm>
                          <a:off x="0" y="0"/>
                          <a:ext cx="0" cy="2344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C6E94" id="Connecteur droit 296"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90.25pt,269.75pt" to="90.2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98016" behindDoc="0" locked="0" layoutInCell="1" allowOverlap="1" wp14:anchorId="19F08DDF" wp14:editId="19F08DE0">
                <wp:simplePos x="0" y="0"/>
                <wp:positionH relativeFrom="column">
                  <wp:posOffset>1145882</wp:posOffset>
                </wp:positionH>
                <wp:positionV relativeFrom="paragraph">
                  <wp:posOffset>3660482</wp:posOffset>
                </wp:positionV>
                <wp:extent cx="110881" cy="0"/>
                <wp:effectExtent l="0" t="0" r="22860" b="19050"/>
                <wp:wrapNone/>
                <wp:docPr id="295" name="Connecteur droit 295"/>
                <wp:cNvGraphicFramePr/>
                <a:graphic xmlns:a="http://schemas.openxmlformats.org/drawingml/2006/main">
                  <a:graphicData uri="http://schemas.microsoft.com/office/word/2010/wordprocessingShape">
                    <wps:wsp>
                      <wps:cNvCnPr/>
                      <wps:spPr>
                        <a:xfrm>
                          <a:off x="0" y="0"/>
                          <a:ext cx="1108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32BB89" id="Connecteur droit 295"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90.25pt,288.25pt" to="99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" strokecolor="black [3213]"/>
            </w:pict>
          </mc:Fallback>
        </mc:AlternateContent>
      </w:r>
      <w:r>
        <w:rPr>
          <w:noProof/>
          <w:sz w:val="24"/>
          <w:szCs w:val="24"/>
          <w:lang w:val="fr-BE" w:eastAsia="fr-BE"/>
        </w:rPr>
        <mc:AlternateContent>
          <mc:Choice Requires="wps">
            <w:drawing>
              <wp:anchor distT="0" distB="0" distL="114300" distR="114300" simplePos="0" relativeHeight="251775488" behindDoc="0" locked="0" layoutInCell="1" allowOverlap="1" wp14:anchorId="19F08DE1" wp14:editId="19F08DE2">
                <wp:simplePos x="0" y="0"/>
                <wp:positionH relativeFrom="column">
                  <wp:posOffset>1257251</wp:posOffset>
                </wp:positionH>
                <wp:positionV relativeFrom="paragraph">
                  <wp:posOffset>3660482</wp:posOffset>
                </wp:positionV>
                <wp:extent cx="0" cy="110832"/>
                <wp:effectExtent l="0" t="0" r="19050" b="22860"/>
                <wp:wrapNone/>
                <wp:docPr id="261" name="Connecteur droit 261"/>
                <wp:cNvGraphicFramePr/>
                <a:graphic xmlns:a="http://schemas.openxmlformats.org/drawingml/2006/main">
                  <a:graphicData uri="http://schemas.microsoft.com/office/word/2010/wordprocessingShape">
                    <wps:wsp>
                      <wps:cNvCnPr/>
                      <wps:spPr>
                        <a:xfrm>
                          <a:off x="0" y="0"/>
                          <a:ext cx="0" cy="1108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DD32EE" id="Connecteur droit 261" o:spid="_x0000_s1026" style="position:absolute;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pt,288.25pt" to="9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" strokecolor="black [3213]"/>
            </w:pict>
          </mc:Fallback>
        </mc:AlternateContent>
      </w:r>
      <w:r>
        <w:rPr>
          <w:noProof/>
          <w:sz w:val="24"/>
          <w:szCs w:val="24"/>
          <w:lang w:val="fr-BE" w:eastAsia="fr-BE"/>
        </w:rPr>
        <mc:AlternateContent>
          <mc:Choice Requires="wps">
            <w:drawing>
              <wp:anchor distT="0" distB="0" distL="114300" distR="114300" simplePos="0" relativeHeight="251796992" behindDoc="0" locked="0" layoutInCell="1" allowOverlap="1" wp14:anchorId="19F08DE3" wp14:editId="19F08DE4">
                <wp:simplePos x="0" y="0"/>
                <wp:positionH relativeFrom="column">
                  <wp:posOffset>688682</wp:posOffset>
                </wp:positionH>
                <wp:positionV relativeFrom="paragraph">
                  <wp:posOffset>3539685</wp:posOffset>
                </wp:positionV>
                <wp:extent cx="105508" cy="0"/>
                <wp:effectExtent l="0" t="0" r="27940" b="19050"/>
                <wp:wrapNone/>
                <wp:docPr id="294" name="Connecteur droit 294"/>
                <wp:cNvGraphicFramePr/>
                <a:graphic xmlns:a="http://schemas.openxmlformats.org/drawingml/2006/main">
                  <a:graphicData uri="http://schemas.microsoft.com/office/word/2010/wordprocessingShape">
                    <wps:wsp>
                      <wps:cNvCnPr/>
                      <wps:spPr>
                        <a:xfrm>
                          <a:off x="0" y="0"/>
                          <a:ext cx="1055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0FCC0" id="Connecteur droit 294"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54.25pt,278.7pt" to="62.55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" strokecolor="black [3213]"/>
            </w:pict>
          </mc:Fallback>
        </mc:AlternateContent>
      </w:r>
      <w:r>
        <w:rPr>
          <w:noProof/>
          <w:sz w:val="24"/>
          <w:szCs w:val="24"/>
          <w:lang w:val="fr-BE" w:eastAsia="fr-BE"/>
        </w:rPr>
        <mc:AlternateContent>
          <mc:Choice Requires="wps">
            <w:drawing>
              <wp:anchor distT="45720" distB="45720" distL="114300" distR="114300" simplePos="0" relativeHeight="251722240" behindDoc="0" locked="0" layoutInCell="1" allowOverlap="1" wp14:anchorId="19F08DE5" wp14:editId="19F08DE6">
                <wp:simplePos x="0" y="0"/>
                <wp:positionH relativeFrom="margin">
                  <wp:posOffset>-802005</wp:posOffset>
                </wp:positionH>
                <wp:positionV relativeFrom="paragraph">
                  <wp:posOffset>2809875</wp:posOffset>
                </wp:positionV>
                <wp:extent cx="1365250" cy="506730"/>
                <wp:effectExtent l="0" t="0" r="25400" b="266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506730"/>
                        </a:xfrm>
                        <a:prstGeom prst="rect">
                          <a:avLst/>
                        </a:prstGeom>
                        <a:solidFill>
                          <a:srgbClr val="FFFFFF"/>
                        </a:solidFill>
                        <a:ln w="9525">
                          <a:solidFill>
                            <a:srgbClr val="000000"/>
                          </a:solidFill>
                          <a:miter lim="800000"/>
                          <a:headEnd/>
                          <a:tailEnd/>
                        </a:ln>
                      </wps:spPr>
                      <wps:txbx>
                        <w:txbxContent>
                          <w:p w14:paraId="19F08E9E" w14:textId="77777777" w:rsidR="00D47ED1" w:rsidRPr="00B94A9F" w:rsidRDefault="00D47ED1">
                            <w:pPr>
                              <w:jc w:val="center"/>
                              <w:rPr>
                                <w:sz w:val="16"/>
                                <w:szCs w:val="16"/>
                              </w:rPr>
                            </w:pPr>
                            <w:r w:rsidRPr="00B94A9F">
                              <w:rPr>
                                <w:sz w:val="16"/>
                                <w:szCs w:val="16"/>
                              </w:rPr>
                              <w:t xml:space="preserve">Droit civil : les personnes </w:t>
                            </w:r>
                          </w:p>
                          <w:p w14:paraId="19F08E9F" w14:textId="77777777" w:rsidR="00D47ED1" w:rsidRDefault="00D47ED1">
                            <w:pPr>
                              <w:jc w:val="center"/>
                              <w:rPr>
                                <w:sz w:val="18"/>
                                <w:szCs w:val="18"/>
                              </w:rPr>
                            </w:pPr>
                            <w:r w:rsidRPr="00B94A9F">
                              <w:rPr>
                                <w:sz w:val="16"/>
                                <w:szCs w:val="16"/>
                              </w:rPr>
                              <w:t>70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DE5" id="_x0000_s1049" type="#_x0000_t202" style="position:absolute;margin-left:-63.15pt;margin-top:221.25pt;width:107.5pt;height:39.9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">
                <v:textbox>
                  <w:txbxContent>
                    <w:p w14:paraId="19F08E9E" w14:textId="77777777" w:rsidR="00D47ED1" w:rsidRPr="00B94A9F" w:rsidRDefault="00D47ED1">
                      <w:pPr>
                        <w:jc w:val="center"/>
                        <w:rPr>
                          <w:sz w:val="16"/>
                          <w:szCs w:val="16"/>
                        </w:rPr>
                      </w:pPr>
                      <w:r w:rsidRPr="00B94A9F">
                        <w:rPr>
                          <w:sz w:val="16"/>
                          <w:szCs w:val="16"/>
                        </w:rPr>
                        <w:t xml:space="preserve">Droit civil : les personnes </w:t>
                      </w:r>
                    </w:p>
                    <w:p w14:paraId="19F08E9F" w14:textId="77777777" w:rsidR="00D47ED1" w:rsidRDefault="00D47ED1">
                      <w:pPr>
                        <w:jc w:val="center"/>
                        <w:rPr>
                          <w:sz w:val="18"/>
                          <w:szCs w:val="18"/>
                        </w:rPr>
                      </w:pPr>
                      <w:r w:rsidRPr="00B94A9F">
                        <w:rPr>
                          <w:sz w:val="16"/>
                          <w:szCs w:val="16"/>
                        </w:rPr>
                        <w:t>70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794944" behindDoc="0" locked="0" layoutInCell="1" allowOverlap="1" wp14:anchorId="19F08DE7" wp14:editId="19F08DE8">
                <wp:simplePos x="0" y="0"/>
                <wp:positionH relativeFrom="column">
                  <wp:posOffset>1035343</wp:posOffset>
                </wp:positionH>
                <wp:positionV relativeFrom="paragraph">
                  <wp:posOffset>3539685</wp:posOffset>
                </wp:positionV>
                <wp:extent cx="444158" cy="0"/>
                <wp:effectExtent l="0" t="76200" r="13335" b="95250"/>
                <wp:wrapNone/>
                <wp:docPr id="292" name="Connecteur droit avec flèche 292"/>
                <wp:cNvGraphicFramePr/>
                <a:graphic xmlns:a="http://schemas.openxmlformats.org/drawingml/2006/main">
                  <a:graphicData uri="http://schemas.microsoft.com/office/word/2010/wordprocessingShape">
                    <wps:wsp>
                      <wps:cNvCnPr/>
                      <wps:spPr>
                        <a:xfrm>
                          <a:off x="0" y="0"/>
                          <a:ext cx="4441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7C64F" id="Connecteur droit avec flèche 292" o:spid="_x0000_s1026" type="#_x0000_t32" style="position:absolute;margin-left:81.5pt;margin-top:278.7pt;width:34.95pt;height:0;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793920" behindDoc="0" locked="0" layoutInCell="1" allowOverlap="1" wp14:anchorId="19F08DE9" wp14:editId="19F08DEA">
                <wp:simplePos x="0" y="0"/>
                <wp:positionH relativeFrom="column">
                  <wp:posOffset>787351</wp:posOffset>
                </wp:positionH>
                <wp:positionV relativeFrom="paragraph">
                  <wp:posOffset>3426020</wp:posOffset>
                </wp:positionV>
                <wp:extent cx="247015" cy="0"/>
                <wp:effectExtent l="0" t="0" r="19685" b="19050"/>
                <wp:wrapNone/>
                <wp:docPr id="291" name="Connecteur droit 291"/>
                <wp:cNvGraphicFramePr/>
                <a:graphic xmlns:a="http://schemas.openxmlformats.org/drawingml/2006/main">
                  <a:graphicData uri="http://schemas.microsoft.com/office/word/2010/wordprocessingShape">
                    <wps:wsp>
                      <wps:cNvCnPr/>
                      <wps:spPr>
                        <a:xfrm>
                          <a:off x="0" y="0"/>
                          <a:ext cx="247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E045B1" id="Connecteur droit 291" o:spid="_x0000_s1026" style="position:absolute;z-index:251793920;visibility:visible;mso-wrap-style:square;mso-wrap-distance-left:9pt;mso-wrap-distance-top:0;mso-wrap-distance-right:9pt;mso-wrap-distance-bottom:0;mso-position-horizontal:absolute;mso-position-horizontal-relative:text;mso-position-vertical:absolute;mso-position-vertical-relative:text" from="62pt,269.75pt" to="81.4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" strokecolor="black [3213]"/>
            </w:pict>
          </mc:Fallback>
        </mc:AlternateContent>
      </w:r>
      <w:r>
        <w:rPr>
          <w:noProof/>
          <w:sz w:val="24"/>
          <w:szCs w:val="24"/>
          <w:lang w:val="fr-BE" w:eastAsia="fr-BE"/>
        </w:rPr>
        <mc:AlternateContent>
          <mc:Choice Requires="wps">
            <w:drawing>
              <wp:anchor distT="0" distB="0" distL="114300" distR="114300" simplePos="0" relativeHeight="251789824" behindDoc="0" locked="0" layoutInCell="1" allowOverlap="1" wp14:anchorId="19F08DEB" wp14:editId="19F08DEC">
                <wp:simplePos x="0" y="0"/>
                <wp:positionH relativeFrom="column">
                  <wp:posOffset>1030605</wp:posOffset>
                </wp:positionH>
                <wp:positionV relativeFrom="paragraph">
                  <wp:posOffset>3427095</wp:posOffset>
                </wp:positionV>
                <wp:extent cx="5715" cy="113665"/>
                <wp:effectExtent l="0" t="0" r="32385" b="19685"/>
                <wp:wrapNone/>
                <wp:docPr id="278" name="Connecteur droit 278"/>
                <wp:cNvGraphicFramePr/>
                <a:graphic xmlns:a="http://schemas.openxmlformats.org/drawingml/2006/main">
                  <a:graphicData uri="http://schemas.microsoft.com/office/word/2010/wordprocessingShape">
                    <wps:wsp>
                      <wps:cNvCnPr/>
                      <wps:spPr>
                        <a:xfrm>
                          <a:off x="0" y="0"/>
                          <a:ext cx="5715"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1233E" id="Connecteur droit 278" o:spid="_x0000_s1026" style="position:absolute;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15pt,269.85pt" to="81.6pt,2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" strokecolor="black [3213]"/>
            </w:pict>
          </mc:Fallback>
        </mc:AlternateContent>
      </w:r>
      <w:r>
        <w:rPr>
          <w:noProof/>
          <w:sz w:val="24"/>
          <w:szCs w:val="24"/>
          <w:lang w:val="fr-BE" w:eastAsia="fr-BE"/>
        </w:rPr>
        <mc:AlternateContent>
          <mc:Choice Requires="wps">
            <w:drawing>
              <wp:anchor distT="0" distB="0" distL="114300" distR="114300" simplePos="0" relativeHeight="251792896" behindDoc="0" locked="0" layoutInCell="1" allowOverlap="1" wp14:anchorId="19F08DED" wp14:editId="19F08DEE">
                <wp:simplePos x="0" y="0"/>
                <wp:positionH relativeFrom="column">
                  <wp:posOffset>1145882</wp:posOffset>
                </wp:positionH>
                <wp:positionV relativeFrom="paragraph">
                  <wp:posOffset>3771851</wp:posOffset>
                </wp:positionV>
                <wp:extent cx="0" cy="228600"/>
                <wp:effectExtent l="0" t="0" r="19050" b="19050"/>
                <wp:wrapNone/>
                <wp:docPr id="288" name="Connecteur droit 288"/>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C53A89" id="Connecteur droit 288"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90.25pt,297pt" to="9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91872" behindDoc="0" locked="0" layoutInCell="1" allowOverlap="1" wp14:anchorId="19F08DEF" wp14:editId="19F08DF0">
                <wp:simplePos x="0" y="0"/>
                <wp:positionH relativeFrom="column">
                  <wp:posOffset>1145882</wp:posOffset>
                </wp:positionH>
                <wp:positionV relativeFrom="paragraph">
                  <wp:posOffset>4000451</wp:posOffset>
                </wp:positionV>
                <wp:extent cx="111369" cy="0"/>
                <wp:effectExtent l="0" t="0" r="22225" b="19050"/>
                <wp:wrapNone/>
                <wp:docPr id="287" name="Connecteur droit 287"/>
                <wp:cNvGraphicFramePr/>
                <a:graphic xmlns:a="http://schemas.openxmlformats.org/drawingml/2006/main">
                  <a:graphicData uri="http://schemas.microsoft.com/office/word/2010/wordprocessingShape">
                    <wps:wsp>
                      <wps:cNvCnPr/>
                      <wps:spPr>
                        <a:xfrm>
                          <a:off x="0" y="0"/>
                          <a:ext cx="111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EE7F50" id="Connecteur droit 287"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90.25pt,315pt" to="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90848" behindDoc="0" locked="0" layoutInCell="1" allowOverlap="1" wp14:anchorId="19F08DF1" wp14:editId="19F08DF2">
                <wp:simplePos x="0" y="0"/>
                <wp:positionH relativeFrom="column">
                  <wp:posOffset>1144905</wp:posOffset>
                </wp:positionH>
                <wp:positionV relativeFrom="paragraph">
                  <wp:posOffset>3769653</wp:posOffset>
                </wp:positionV>
                <wp:extent cx="111125" cy="0"/>
                <wp:effectExtent l="0" t="0" r="22225" b="19050"/>
                <wp:wrapNone/>
                <wp:docPr id="282" name="Connecteur droit 282"/>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DF2BE" id="Connecteur droit 282"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90.15pt,296.8pt" to="98.9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88800" behindDoc="0" locked="0" layoutInCell="1" allowOverlap="1" wp14:anchorId="19F08DF3" wp14:editId="19F08DF4">
                <wp:simplePos x="0" y="0"/>
                <wp:positionH relativeFrom="column">
                  <wp:posOffset>1144905</wp:posOffset>
                </wp:positionH>
                <wp:positionV relativeFrom="paragraph">
                  <wp:posOffset>2970579</wp:posOffset>
                </wp:positionV>
                <wp:extent cx="111125" cy="0"/>
                <wp:effectExtent l="0" t="0" r="22225" b="19050"/>
                <wp:wrapNone/>
                <wp:docPr id="274" name="Connecteur droit 274"/>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E17E1" id="Connecteur droit 274" o:spid="_x0000_s1026" style="position:absolute;z-index:251788800;visibility:visible;mso-wrap-style:square;mso-wrap-distance-left:9pt;mso-wrap-distance-top:0;mso-wrap-distance-right:9pt;mso-wrap-distance-bottom:0;mso-position-horizontal:absolute;mso-position-horizontal-relative:text;mso-position-vertical:absolute;mso-position-vertical-relative:text" from="90.15pt,233.9pt" to="98.9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86752" behindDoc="0" locked="0" layoutInCell="1" allowOverlap="1" wp14:anchorId="19F08DF5" wp14:editId="19F08DF6">
                <wp:simplePos x="0" y="0"/>
                <wp:positionH relativeFrom="column">
                  <wp:posOffset>1145882</wp:posOffset>
                </wp:positionH>
                <wp:positionV relativeFrom="paragraph">
                  <wp:posOffset>6743651</wp:posOffset>
                </wp:positionV>
                <wp:extent cx="0" cy="228600"/>
                <wp:effectExtent l="0" t="0" r="19050" b="19050"/>
                <wp:wrapNone/>
                <wp:docPr id="272" name="Connecteur droit 27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995AFF" id="Connecteur droit 272" o:spid="_x0000_s1026" style="position:absolute;z-index:251786752;visibility:visible;mso-wrap-style:square;mso-wrap-distance-left:9pt;mso-wrap-distance-top:0;mso-wrap-distance-right:9pt;mso-wrap-distance-bottom:0;mso-position-horizontal:absolute;mso-position-horizontal-relative:text;mso-position-vertical:absolute;mso-position-vertical-relative:text" from="90.25pt,531pt" to="90.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" strokecolor="black [3213]"/>
            </w:pict>
          </mc:Fallback>
        </mc:AlternateContent>
      </w:r>
      <w:r>
        <w:rPr>
          <w:noProof/>
          <w:sz w:val="24"/>
          <w:szCs w:val="24"/>
          <w:lang w:val="fr-BE" w:eastAsia="fr-BE"/>
        </w:rPr>
        <mc:AlternateContent>
          <mc:Choice Requires="wps">
            <w:drawing>
              <wp:anchor distT="0" distB="0" distL="114300" distR="114300" simplePos="0" relativeHeight="251782656" behindDoc="0" locked="0" layoutInCell="1" allowOverlap="1" wp14:anchorId="19F08DF7" wp14:editId="19F08DF8">
                <wp:simplePos x="0" y="0"/>
                <wp:positionH relativeFrom="column">
                  <wp:posOffset>1144905</wp:posOffset>
                </wp:positionH>
                <wp:positionV relativeFrom="paragraph">
                  <wp:posOffset>6746045</wp:posOffset>
                </wp:positionV>
                <wp:extent cx="111125" cy="0"/>
                <wp:effectExtent l="0" t="0" r="22225" b="19050"/>
                <wp:wrapNone/>
                <wp:docPr id="268" name="Connecteur droit 268"/>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44BD4" id="Connecteur droit 268"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90.15pt,531.2pt" to="98.9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83680" behindDoc="0" locked="0" layoutInCell="1" allowOverlap="1" wp14:anchorId="19F08DF9" wp14:editId="19F08DFA">
                <wp:simplePos x="0" y="0"/>
                <wp:positionH relativeFrom="column">
                  <wp:posOffset>1147494</wp:posOffset>
                </wp:positionH>
                <wp:positionV relativeFrom="paragraph">
                  <wp:posOffset>6971030</wp:posOffset>
                </wp:positionV>
                <wp:extent cx="111125" cy="0"/>
                <wp:effectExtent l="0" t="0" r="22225" b="19050"/>
                <wp:wrapNone/>
                <wp:docPr id="269" name="Connecteur droit 269"/>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918DA" id="Connecteur droit 269" o:spid="_x0000_s1026" style="position:absolute;z-index:251783680;visibility:visible;mso-wrap-style:square;mso-wrap-distance-left:9pt;mso-wrap-distance-top:0;mso-wrap-distance-right:9pt;mso-wrap-distance-bottom:0;mso-position-horizontal:absolute;mso-position-horizontal-relative:text;mso-position-vertical:absolute;mso-position-vertical-relative:text" from="90.35pt,548.9pt" to="99.1pt,5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85728" behindDoc="0" locked="0" layoutInCell="1" allowOverlap="1" wp14:anchorId="19F08DFB" wp14:editId="19F08DFC">
                <wp:simplePos x="0" y="0"/>
                <wp:positionH relativeFrom="column">
                  <wp:posOffset>1140020</wp:posOffset>
                </wp:positionH>
                <wp:positionV relativeFrom="paragraph">
                  <wp:posOffset>7546682</wp:posOffset>
                </wp:positionV>
                <wp:extent cx="0" cy="234461"/>
                <wp:effectExtent l="0" t="0" r="19050" b="32385"/>
                <wp:wrapNone/>
                <wp:docPr id="271" name="Connecteur droit 271"/>
                <wp:cNvGraphicFramePr/>
                <a:graphic xmlns:a="http://schemas.openxmlformats.org/drawingml/2006/main">
                  <a:graphicData uri="http://schemas.microsoft.com/office/word/2010/wordprocessingShape">
                    <wps:wsp>
                      <wps:cNvCnPr/>
                      <wps:spPr>
                        <a:xfrm>
                          <a:off x="0" y="0"/>
                          <a:ext cx="0" cy="2344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AB90F0" id="Connecteur droit 271" o:spid="_x0000_s1026" style="position:absolute;z-index:251785728;visibility:visible;mso-wrap-style:square;mso-wrap-distance-left:9pt;mso-wrap-distance-top:0;mso-wrap-distance-right:9pt;mso-wrap-distance-bottom:0;mso-position-horizontal:absolute;mso-position-horizontal-relative:text;mso-position-vertical:absolute;mso-position-vertical-relative:text" from="89.75pt,594.25pt" to="89.7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" strokecolor="black [3213]"/>
            </w:pict>
          </mc:Fallback>
        </mc:AlternateContent>
      </w:r>
      <w:r>
        <w:rPr>
          <w:noProof/>
          <w:sz w:val="24"/>
          <w:szCs w:val="24"/>
          <w:lang w:val="fr-BE" w:eastAsia="fr-BE"/>
        </w:rPr>
        <mc:AlternateContent>
          <mc:Choice Requires="wps">
            <w:drawing>
              <wp:anchor distT="0" distB="0" distL="114300" distR="114300" simplePos="0" relativeHeight="251784704" behindDoc="0" locked="0" layoutInCell="1" allowOverlap="1" wp14:anchorId="19F08DFD" wp14:editId="19F08DFE">
                <wp:simplePos x="0" y="0"/>
                <wp:positionH relativeFrom="column">
                  <wp:posOffset>1144270</wp:posOffset>
                </wp:positionH>
                <wp:positionV relativeFrom="paragraph">
                  <wp:posOffset>7545119</wp:posOffset>
                </wp:positionV>
                <wp:extent cx="111369" cy="0"/>
                <wp:effectExtent l="0" t="0" r="22225" b="19050"/>
                <wp:wrapNone/>
                <wp:docPr id="270" name="Connecteur droit 270"/>
                <wp:cNvGraphicFramePr/>
                <a:graphic xmlns:a="http://schemas.openxmlformats.org/drawingml/2006/main">
                  <a:graphicData uri="http://schemas.microsoft.com/office/word/2010/wordprocessingShape">
                    <wps:wsp>
                      <wps:cNvCnPr/>
                      <wps:spPr>
                        <a:xfrm>
                          <a:off x="0" y="0"/>
                          <a:ext cx="111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CD76EC" id="Connecteur droit 270"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90.1pt,594.1pt" to="98.85pt,5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81632" behindDoc="0" locked="0" layoutInCell="1" allowOverlap="1" wp14:anchorId="19F08DFF" wp14:editId="19F08E00">
                <wp:simplePos x="0" y="0"/>
                <wp:positionH relativeFrom="column">
                  <wp:posOffset>1145882</wp:posOffset>
                </wp:positionH>
                <wp:positionV relativeFrom="paragraph">
                  <wp:posOffset>7781143</wp:posOffset>
                </wp:positionV>
                <wp:extent cx="111369" cy="0"/>
                <wp:effectExtent l="0" t="0" r="22225" b="19050"/>
                <wp:wrapNone/>
                <wp:docPr id="267" name="Connecteur droit 267"/>
                <wp:cNvGraphicFramePr/>
                <a:graphic xmlns:a="http://schemas.openxmlformats.org/drawingml/2006/main">
                  <a:graphicData uri="http://schemas.microsoft.com/office/word/2010/wordprocessingShape">
                    <wps:wsp>
                      <wps:cNvCnPr/>
                      <wps:spPr>
                        <a:xfrm>
                          <a:off x="0" y="0"/>
                          <a:ext cx="111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4EFF3D" id="Connecteur droit 267" o:spid="_x0000_s1026" style="position:absolute;z-index:251781632;visibility:visible;mso-wrap-style:square;mso-wrap-distance-left:9pt;mso-wrap-distance-top:0;mso-wrap-distance-right:9pt;mso-wrap-distance-bottom:0;mso-position-horizontal:absolute;mso-position-horizontal-relative:text;mso-position-vertical:absolute;mso-position-vertical-relative:text" from="90.25pt,612.7pt" to="99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80608" behindDoc="0" locked="0" layoutInCell="1" allowOverlap="1" wp14:anchorId="19F08E01" wp14:editId="19F08E02">
                <wp:simplePos x="0" y="0"/>
                <wp:positionH relativeFrom="column">
                  <wp:posOffset>805913</wp:posOffset>
                </wp:positionH>
                <wp:positionV relativeFrom="paragraph">
                  <wp:posOffset>8461082</wp:posOffset>
                </wp:positionV>
                <wp:extent cx="451338" cy="0"/>
                <wp:effectExtent l="0" t="0" r="25400" b="19050"/>
                <wp:wrapNone/>
                <wp:docPr id="266" name="Connecteur droit 266"/>
                <wp:cNvGraphicFramePr/>
                <a:graphic xmlns:a="http://schemas.openxmlformats.org/drawingml/2006/main">
                  <a:graphicData uri="http://schemas.microsoft.com/office/word/2010/wordprocessingShape">
                    <wps:wsp>
                      <wps:cNvCnPr/>
                      <wps:spPr>
                        <a:xfrm>
                          <a:off x="0" y="0"/>
                          <a:ext cx="451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EA8EF" id="Connecteur droit 266" o:spid="_x0000_s1026" style="position:absolute;z-index:251780608;visibility:visible;mso-wrap-style:square;mso-wrap-distance-left:9pt;mso-wrap-distance-top:0;mso-wrap-distance-right:9pt;mso-wrap-distance-bottom:0;mso-position-horizontal:absolute;mso-position-horizontal-relative:text;mso-position-vertical:absolute;mso-position-vertical-relative:text" from="63.45pt,666.25pt" to="99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" strokecolor="black [3213]"/>
            </w:pict>
          </mc:Fallback>
        </mc:AlternateContent>
      </w:r>
      <w:r>
        <w:rPr>
          <w:noProof/>
          <w:sz w:val="24"/>
          <w:szCs w:val="24"/>
          <w:lang w:val="fr-BE" w:eastAsia="fr-BE"/>
        </w:rPr>
        <mc:AlternateContent>
          <mc:Choice Requires="wps">
            <w:drawing>
              <wp:anchor distT="0" distB="0" distL="114300" distR="114300" simplePos="0" relativeHeight="251779584" behindDoc="0" locked="0" layoutInCell="1" allowOverlap="1" wp14:anchorId="19F08E03" wp14:editId="19F08E04">
                <wp:simplePos x="0" y="0"/>
                <wp:positionH relativeFrom="column">
                  <wp:posOffset>1257251</wp:posOffset>
                </wp:positionH>
                <wp:positionV relativeFrom="paragraph">
                  <wp:posOffset>7781143</wp:posOffset>
                </wp:positionV>
                <wp:extent cx="0" cy="679939"/>
                <wp:effectExtent l="0" t="0" r="19050" b="25400"/>
                <wp:wrapNone/>
                <wp:docPr id="265" name="Connecteur droit 265"/>
                <wp:cNvGraphicFramePr/>
                <a:graphic xmlns:a="http://schemas.openxmlformats.org/drawingml/2006/main">
                  <a:graphicData uri="http://schemas.microsoft.com/office/word/2010/wordprocessingShape">
                    <wps:wsp>
                      <wps:cNvCnPr/>
                      <wps:spPr>
                        <a:xfrm>
                          <a:off x="0" y="0"/>
                          <a:ext cx="0" cy="679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4734F" id="Connecteur droit 265"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99pt,612.7pt" to="99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" strokecolor="black [3213]"/>
            </w:pict>
          </mc:Fallback>
        </mc:AlternateContent>
      </w:r>
      <w:r>
        <w:rPr>
          <w:noProof/>
          <w:sz w:val="24"/>
          <w:szCs w:val="24"/>
          <w:lang w:val="fr-BE" w:eastAsia="fr-BE"/>
        </w:rPr>
        <mc:AlternateContent>
          <mc:Choice Requires="wps">
            <w:drawing>
              <wp:anchor distT="0" distB="0" distL="114300" distR="114300" simplePos="0" relativeHeight="251778560" behindDoc="0" locked="0" layoutInCell="1" allowOverlap="1" wp14:anchorId="19F08E05" wp14:editId="19F08E06">
                <wp:simplePos x="0" y="0"/>
                <wp:positionH relativeFrom="column">
                  <wp:posOffset>1257251</wp:posOffset>
                </wp:positionH>
                <wp:positionV relativeFrom="paragraph">
                  <wp:posOffset>6972251</wp:posOffset>
                </wp:positionV>
                <wp:extent cx="0" cy="571549"/>
                <wp:effectExtent l="0" t="0" r="19050" b="19050"/>
                <wp:wrapNone/>
                <wp:docPr id="264" name="Connecteur droit 264"/>
                <wp:cNvGraphicFramePr/>
                <a:graphic xmlns:a="http://schemas.openxmlformats.org/drawingml/2006/main">
                  <a:graphicData uri="http://schemas.microsoft.com/office/word/2010/wordprocessingShape">
                    <wps:wsp>
                      <wps:cNvCnPr/>
                      <wps:spPr>
                        <a:xfrm>
                          <a:off x="0" y="0"/>
                          <a:ext cx="0" cy="5715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57E9FF" id="Connecteur droit 264"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99pt,549pt" to="99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" strokecolor="black [3213]"/>
            </w:pict>
          </mc:Fallback>
        </mc:AlternateContent>
      </w:r>
      <w:r>
        <w:rPr>
          <w:noProof/>
          <w:sz w:val="24"/>
          <w:szCs w:val="24"/>
          <w:lang w:val="fr-BE" w:eastAsia="fr-BE"/>
        </w:rPr>
        <mc:AlternateContent>
          <mc:Choice Requires="wps">
            <w:drawing>
              <wp:anchor distT="0" distB="0" distL="114300" distR="114300" simplePos="0" relativeHeight="251777536" behindDoc="0" locked="0" layoutInCell="1" allowOverlap="1" wp14:anchorId="19F08E07" wp14:editId="19F08E08">
                <wp:simplePos x="0" y="0"/>
                <wp:positionH relativeFrom="column">
                  <wp:posOffset>1257251</wp:posOffset>
                </wp:positionH>
                <wp:positionV relativeFrom="paragraph">
                  <wp:posOffset>4571658</wp:posOffset>
                </wp:positionV>
                <wp:extent cx="0" cy="2172042"/>
                <wp:effectExtent l="0" t="0" r="19050" b="19050"/>
                <wp:wrapNone/>
                <wp:docPr id="263" name="Connecteur droit 263"/>
                <wp:cNvGraphicFramePr/>
                <a:graphic xmlns:a="http://schemas.openxmlformats.org/drawingml/2006/main">
                  <a:graphicData uri="http://schemas.microsoft.com/office/word/2010/wordprocessingShape">
                    <wps:wsp>
                      <wps:cNvCnPr/>
                      <wps:spPr>
                        <a:xfrm>
                          <a:off x="0" y="0"/>
                          <a:ext cx="0" cy="21720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EE4B43" id="Connecteur droit 263"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99pt,359.95pt" to="9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" strokecolor="black [3213]"/>
            </w:pict>
          </mc:Fallback>
        </mc:AlternateContent>
      </w:r>
      <w:r>
        <w:rPr>
          <w:noProof/>
          <w:sz w:val="24"/>
          <w:szCs w:val="24"/>
          <w:lang w:val="fr-BE" w:eastAsia="fr-BE"/>
        </w:rPr>
        <mc:AlternateContent>
          <mc:Choice Requires="wps">
            <w:drawing>
              <wp:anchor distT="0" distB="0" distL="114300" distR="114300" simplePos="0" relativeHeight="251776512" behindDoc="0" locked="0" layoutInCell="1" allowOverlap="1" wp14:anchorId="19F08E09" wp14:editId="19F08E0A">
                <wp:simplePos x="0" y="0"/>
                <wp:positionH relativeFrom="column">
                  <wp:posOffset>1257251</wp:posOffset>
                </wp:positionH>
                <wp:positionV relativeFrom="paragraph">
                  <wp:posOffset>4000451</wp:posOffset>
                </wp:positionV>
                <wp:extent cx="0" cy="339969"/>
                <wp:effectExtent l="0" t="0" r="19050" b="22225"/>
                <wp:wrapNone/>
                <wp:docPr id="262" name="Connecteur droit 262"/>
                <wp:cNvGraphicFramePr/>
                <a:graphic xmlns:a="http://schemas.openxmlformats.org/drawingml/2006/main">
                  <a:graphicData uri="http://schemas.microsoft.com/office/word/2010/wordprocessingShape">
                    <wps:wsp>
                      <wps:cNvCnPr/>
                      <wps:spPr>
                        <a:xfrm>
                          <a:off x="0" y="0"/>
                          <a:ext cx="0" cy="3399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F6E078" id="Connecteur droit 262"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99pt,315pt" to="99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" strokecolor="black [3213]"/>
            </w:pict>
          </mc:Fallback>
        </mc:AlternateContent>
      </w:r>
      <w:r>
        <w:rPr>
          <w:noProof/>
          <w:sz w:val="24"/>
          <w:szCs w:val="24"/>
          <w:lang w:val="fr-BE" w:eastAsia="fr-BE"/>
        </w:rPr>
        <mc:AlternateContent>
          <mc:Choice Requires="wps">
            <w:drawing>
              <wp:anchor distT="0" distB="0" distL="114300" distR="114300" simplePos="0" relativeHeight="251774464" behindDoc="0" locked="0" layoutInCell="1" allowOverlap="1" wp14:anchorId="19F08E0B" wp14:editId="19F08E0C">
                <wp:simplePos x="0" y="0"/>
                <wp:positionH relativeFrom="column">
                  <wp:posOffset>1257251</wp:posOffset>
                </wp:positionH>
                <wp:positionV relativeFrom="paragraph">
                  <wp:posOffset>2283020</wp:posOffset>
                </wp:positionV>
                <wp:extent cx="222250" cy="0"/>
                <wp:effectExtent l="0" t="76200" r="25400" b="95250"/>
                <wp:wrapNone/>
                <wp:docPr id="259" name="Connecteur droit avec flèche 259"/>
                <wp:cNvGraphicFramePr/>
                <a:graphic xmlns:a="http://schemas.openxmlformats.org/drawingml/2006/main">
                  <a:graphicData uri="http://schemas.microsoft.com/office/word/2010/wordprocessingShape">
                    <wps:wsp>
                      <wps:cNvCnPr/>
                      <wps:spPr>
                        <a:xfrm>
                          <a:off x="0" y="0"/>
                          <a:ext cx="222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DC8FD" id="Connecteur droit avec flèche 259" o:spid="_x0000_s1026" type="#_x0000_t32" style="position:absolute;margin-left:99pt;margin-top:179.75pt;width:17.5pt;height:0;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773440" behindDoc="0" locked="0" layoutInCell="1" allowOverlap="1" wp14:anchorId="19F08E0D" wp14:editId="19F08E0E">
                <wp:simplePos x="0" y="0"/>
                <wp:positionH relativeFrom="column">
                  <wp:posOffset>1257300</wp:posOffset>
                </wp:positionH>
                <wp:positionV relativeFrom="paragraph">
                  <wp:posOffset>2283020</wp:posOffset>
                </wp:positionV>
                <wp:extent cx="0" cy="460180"/>
                <wp:effectExtent l="0" t="0" r="19050" b="35560"/>
                <wp:wrapNone/>
                <wp:docPr id="258" name="Connecteur droit 258"/>
                <wp:cNvGraphicFramePr/>
                <a:graphic xmlns:a="http://schemas.openxmlformats.org/drawingml/2006/main">
                  <a:graphicData uri="http://schemas.microsoft.com/office/word/2010/wordprocessingShape">
                    <wps:wsp>
                      <wps:cNvCnPr/>
                      <wps:spPr>
                        <a:xfrm>
                          <a:off x="0" y="0"/>
                          <a:ext cx="0" cy="460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FDAFB" id="Connecteur droit 258"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99pt,179.75pt" to="9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" strokecolor="black [3213]"/>
            </w:pict>
          </mc:Fallback>
        </mc:AlternateContent>
      </w:r>
      <w:r>
        <w:rPr>
          <w:noProof/>
          <w:sz w:val="24"/>
          <w:szCs w:val="24"/>
          <w:lang w:val="fr-BE" w:eastAsia="fr-BE"/>
        </w:rPr>
        <mc:AlternateContent>
          <mc:Choice Requires="wps">
            <w:drawing>
              <wp:anchor distT="0" distB="0" distL="114300" distR="114300" simplePos="0" relativeHeight="251770368" behindDoc="0" locked="0" layoutInCell="1" allowOverlap="1" wp14:anchorId="19F08E0F" wp14:editId="19F08E10">
                <wp:simplePos x="0" y="0"/>
                <wp:positionH relativeFrom="column">
                  <wp:posOffset>2863215</wp:posOffset>
                </wp:positionH>
                <wp:positionV relativeFrom="paragraph">
                  <wp:posOffset>6974205</wp:posOffset>
                </wp:positionV>
                <wp:extent cx="333375" cy="0"/>
                <wp:effectExtent l="0" t="76200" r="9525" b="95250"/>
                <wp:wrapNone/>
                <wp:docPr id="26" name="Connecteur droit avec flèche 26"/>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01069" id="Connecteur droit avec flèche 26" o:spid="_x0000_s1026" type="#_x0000_t32" style="position:absolute;margin-left:225.45pt;margin-top:549.15pt;width:26.25pt;height:0;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" strokecolor="black [3213]">
                <v:stroke endarrow="block"/>
              </v:shape>
            </w:pict>
          </mc:Fallback>
        </mc:AlternateContent>
      </w:r>
      <w:r>
        <w:rPr>
          <w:noProof/>
          <w:sz w:val="24"/>
          <w:szCs w:val="24"/>
          <w:lang w:val="fr-BE" w:eastAsia="fr-BE"/>
        </w:rPr>
        <mc:AlternateContent>
          <mc:Choice Requires="wps">
            <w:drawing>
              <wp:anchor distT="45720" distB="45720" distL="114300" distR="114300" simplePos="0" relativeHeight="251751936" behindDoc="0" locked="0" layoutInCell="1" allowOverlap="1" wp14:anchorId="19F08E11" wp14:editId="19F08E12">
                <wp:simplePos x="0" y="0"/>
                <wp:positionH relativeFrom="margin">
                  <wp:posOffset>3198495</wp:posOffset>
                </wp:positionH>
                <wp:positionV relativeFrom="paragraph">
                  <wp:posOffset>6859905</wp:posOffset>
                </wp:positionV>
                <wp:extent cx="1374140" cy="506730"/>
                <wp:effectExtent l="0" t="0" r="16510" b="26670"/>
                <wp:wrapSquare wrapText="bothSides"/>
                <wp:docPr id="2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0" w14:textId="77777777" w:rsidR="00D47ED1" w:rsidRDefault="00D47ED1">
                            <w:pPr>
                              <w:jc w:val="center"/>
                              <w:rPr>
                                <w:sz w:val="16"/>
                                <w:szCs w:val="16"/>
                              </w:rPr>
                            </w:pPr>
                            <w:r>
                              <w:rPr>
                                <w:sz w:val="16"/>
                                <w:szCs w:val="16"/>
                              </w:rPr>
                              <w:t xml:space="preserve">Notions de terminologie en </w:t>
                            </w:r>
                          </w:p>
                          <w:p w14:paraId="19F08EA1" w14:textId="77777777" w:rsidR="00D47ED1" w:rsidRDefault="00D47ED1">
                            <w:pPr>
                              <w:jc w:val="center"/>
                              <w:rPr>
                                <w:sz w:val="16"/>
                                <w:szCs w:val="16"/>
                              </w:rPr>
                            </w:pPr>
                            <w:proofErr w:type="gramStart"/>
                            <w:r>
                              <w:rPr>
                                <w:sz w:val="16"/>
                                <w:szCs w:val="16"/>
                              </w:rPr>
                              <w:t>langue</w:t>
                            </w:r>
                            <w:proofErr w:type="gramEnd"/>
                            <w:r>
                              <w:rPr>
                                <w:sz w:val="16"/>
                                <w:szCs w:val="16"/>
                              </w:rPr>
                              <w:t xml:space="preserve"> x </w:t>
                            </w:r>
                          </w:p>
                          <w:p w14:paraId="19F08EA2" w14:textId="77777777" w:rsidR="00D47ED1" w:rsidRDefault="00D47ED1">
                            <w:pPr>
                              <w:jc w:val="center"/>
                              <w:rPr>
                                <w:sz w:val="18"/>
                                <w:szCs w:val="18"/>
                              </w:rPr>
                            </w:pPr>
                            <w:r>
                              <w:rPr>
                                <w:sz w:val="16"/>
                                <w:szCs w:val="16"/>
                              </w:rPr>
                              <w:t>40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11" id="_x0000_s1050" type="#_x0000_t202" style="position:absolute;margin-left:251.85pt;margin-top:540.15pt;width:108.2pt;height:39.9pt;z-index:251751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">
                <v:textbox>
                  <w:txbxContent>
                    <w:p w14:paraId="19F08EA0" w14:textId="77777777" w:rsidR="00D47ED1" w:rsidRDefault="00D47ED1">
                      <w:pPr>
                        <w:jc w:val="center"/>
                        <w:rPr>
                          <w:sz w:val="16"/>
                          <w:szCs w:val="16"/>
                        </w:rPr>
                      </w:pPr>
                      <w:r>
                        <w:rPr>
                          <w:sz w:val="16"/>
                          <w:szCs w:val="16"/>
                        </w:rPr>
                        <w:t xml:space="preserve">Notions de terminologie en </w:t>
                      </w:r>
                    </w:p>
                    <w:p w14:paraId="19F08EA1" w14:textId="77777777" w:rsidR="00D47ED1" w:rsidRDefault="00D47ED1">
                      <w:pPr>
                        <w:jc w:val="center"/>
                        <w:rPr>
                          <w:sz w:val="16"/>
                          <w:szCs w:val="16"/>
                        </w:rPr>
                      </w:pPr>
                      <w:proofErr w:type="gramStart"/>
                      <w:r>
                        <w:rPr>
                          <w:sz w:val="16"/>
                          <w:szCs w:val="16"/>
                        </w:rPr>
                        <w:t>langue</w:t>
                      </w:r>
                      <w:proofErr w:type="gramEnd"/>
                      <w:r>
                        <w:rPr>
                          <w:sz w:val="16"/>
                          <w:szCs w:val="16"/>
                        </w:rPr>
                        <w:t xml:space="preserve"> x </w:t>
                      </w:r>
                    </w:p>
                    <w:p w14:paraId="19F08EA2" w14:textId="77777777" w:rsidR="00D47ED1" w:rsidRDefault="00D47ED1">
                      <w:pPr>
                        <w:jc w:val="center"/>
                        <w:rPr>
                          <w:sz w:val="18"/>
                          <w:szCs w:val="18"/>
                        </w:rPr>
                      </w:pPr>
                      <w:r>
                        <w:rPr>
                          <w:sz w:val="16"/>
                          <w:szCs w:val="16"/>
                        </w:rPr>
                        <w:t>40 p.</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769344" behindDoc="0" locked="0" layoutInCell="1" allowOverlap="1" wp14:anchorId="19F08E13" wp14:editId="19F08E14">
                <wp:simplePos x="0" y="0"/>
                <wp:positionH relativeFrom="column">
                  <wp:posOffset>808306</wp:posOffset>
                </wp:positionH>
                <wp:positionV relativeFrom="paragraph">
                  <wp:posOffset>6858000</wp:posOffset>
                </wp:positionV>
                <wp:extent cx="677594" cy="0"/>
                <wp:effectExtent l="0" t="76200" r="27305" b="95250"/>
                <wp:wrapNone/>
                <wp:docPr id="6" name="Connecteur droit avec flèche 6"/>
                <wp:cNvGraphicFramePr/>
                <a:graphic xmlns:a="http://schemas.openxmlformats.org/drawingml/2006/main">
                  <a:graphicData uri="http://schemas.microsoft.com/office/word/2010/wordprocessingShape">
                    <wps:wsp>
                      <wps:cNvCnPr/>
                      <wps:spPr>
                        <a:xfrm>
                          <a:off x="0" y="0"/>
                          <a:ext cx="67759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7A88A8" id="Connecteur droit avec flèche 6" o:spid="_x0000_s1026" type="#_x0000_t32" style="position:absolute;margin-left:63.65pt;margin-top:540pt;width:53.35pt;height:0;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716096" behindDoc="0" locked="0" layoutInCell="1" allowOverlap="1" wp14:anchorId="19F08E15" wp14:editId="19F08E16">
                <wp:simplePos x="0" y="0"/>
                <wp:positionH relativeFrom="column">
                  <wp:posOffset>1372870</wp:posOffset>
                </wp:positionH>
                <wp:positionV relativeFrom="paragraph">
                  <wp:posOffset>7428865</wp:posOffset>
                </wp:positionV>
                <wp:extent cx="0" cy="579755"/>
                <wp:effectExtent l="0" t="0" r="19050" b="29845"/>
                <wp:wrapNone/>
                <wp:docPr id="240" name="Connecteur droit 240"/>
                <wp:cNvGraphicFramePr/>
                <a:graphic xmlns:a="http://schemas.openxmlformats.org/drawingml/2006/main">
                  <a:graphicData uri="http://schemas.microsoft.com/office/word/2010/wordprocessingShape">
                    <wps:wsp>
                      <wps:cNvCnPr/>
                      <wps:spPr>
                        <a:xfrm>
                          <a:off x="0" y="0"/>
                          <a:ext cx="0" cy="579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57386" id="Connecteur droit 24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pt,584.95pt" to="108.1pt,6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" strokecolor="black [3213]"/>
            </w:pict>
          </mc:Fallback>
        </mc:AlternateContent>
      </w:r>
      <w:r>
        <w:rPr>
          <w:noProof/>
          <w:sz w:val="24"/>
          <w:szCs w:val="24"/>
          <w:lang w:val="fr-BE" w:eastAsia="fr-BE"/>
        </w:rPr>
        <mc:AlternateContent>
          <mc:Choice Requires="wps">
            <w:drawing>
              <wp:anchor distT="0" distB="0" distL="114300" distR="114300" simplePos="0" relativeHeight="251718144" behindDoc="0" locked="0" layoutInCell="1" allowOverlap="1" wp14:anchorId="19F08E17" wp14:editId="19F08E18">
                <wp:simplePos x="0" y="0"/>
                <wp:positionH relativeFrom="column">
                  <wp:posOffset>1375410</wp:posOffset>
                </wp:positionH>
                <wp:positionV relativeFrom="paragraph">
                  <wp:posOffset>8001000</wp:posOffset>
                </wp:positionV>
                <wp:extent cx="111125" cy="0"/>
                <wp:effectExtent l="0" t="76200" r="22225" b="95250"/>
                <wp:wrapNone/>
                <wp:docPr id="242" name="Connecteur droit avec flèche 242"/>
                <wp:cNvGraphicFramePr/>
                <a:graphic xmlns:a="http://schemas.openxmlformats.org/drawingml/2006/main">
                  <a:graphicData uri="http://schemas.microsoft.com/office/word/2010/wordprocessingShape">
                    <wps:wsp>
                      <wps:cNvCnPr/>
                      <wps:spPr>
                        <a:xfrm>
                          <a:off x="0" y="0"/>
                          <a:ext cx="111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CE807" id="Connecteur droit avec flèche 242" o:spid="_x0000_s1026" type="#_x0000_t32" style="position:absolute;margin-left:108.3pt;margin-top:630pt;width:8.75pt;height:0;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" strokecolor="windowText" strokeweight=".5pt">
                <v:stroke endarrow="block" joinstyle="miter"/>
              </v:shape>
            </w:pict>
          </mc:Fallback>
        </mc:AlternateContent>
      </w:r>
      <w:r>
        <w:rPr>
          <w:noProof/>
          <w:sz w:val="24"/>
          <w:szCs w:val="24"/>
          <w:lang w:val="fr-BE" w:eastAsia="fr-BE"/>
        </w:rPr>
        <mc:AlternateContent>
          <mc:Choice Requires="wps">
            <w:drawing>
              <wp:anchor distT="0" distB="0" distL="114300" distR="114300" simplePos="0" relativeHeight="251768320" behindDoc="0" locked="0" layoutInCell="1" allowOverlap="1" wp14:anchorId="19F08E19" wp14:editId="19F08E1A">
                <wp:simplePos x="0" y="0"/>
                <wp:positionH relativeFrom="column">
                  <wp:posOffset>799465</wp:posOffset>
                </wp:positionH>
                <wp:positionV relativeFrom="paragraph">
                  <wp:posOffset>7655218</wp:posOffset>
                </wp:positionV>
                <wp:extent cx="574431" cy="0"/>
                <wp:effectExtent l="0" t="0" r="35560" b="19050"/>
                <wp:wrapNone/>
                <wp:docPr id="7" name="Connecteur droit 7"/>
                <wp:cNvGraphicFramePr/>
                <a:graphic xmlns:a="http://schemas.openxmlformats.org/drawingml/2006/main">
                  <a:graphicData uri="http://schemas.microsoft.com/office/word/2010/wordprocessingShape">
                    <wps:wsp>
                      <wps:cNvCnPr/>
                      <wps:spPr>
                        <a:xfrm>
                          <a:off x="0" y="0"/>
                          <a:ext cx="5744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EAF12E" id="Connecteur droit 7"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62.95pt,602.75pt" to="108.2pt,6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66272" behindDoc="0" locked="0" layoutInCell="1" allowOverlap="1" wp14:anchorId="19F08E1B" wp14:editId="19F08E1C">
                <wp:simplePos x="0" y="0"/>
                <wp:positionH relativeFrom="column">
                  <wp:posOffset>2862678</wp:posOffset>
                </wp:positionH>
                <wp:positionV relativeFrom="paragraph">
                  <wp:posOffset>8458200</wp:posOffset>
                </wp:positionV>
                <wp:extent cx="229235" cy="0"/>
                <wp:effectExtent l="0" t="0" r="37465" b="19050"/>
                <wp:wrapNone/>
                <wp:docPr id="8" name="Connecteur droit 8"/>
                <wp:cNvGraphicFramePr/>
                <a:graphic xmlns:a="http://schemas.openxmlformats.org/drawingml/2006/main">
                  <a:graphicData uri="http://schemas.microsoft.com/office/word/2010/wordprocessingShape">
                    <wps:wsp>
                      <wps:cNvCnPr/>
                      <wps:spPr>
                        <a:xfrm>
                          <a:off x="0" y="0"/>
                          <a:ext cx="229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DB250" id="Connecteur droit 8"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225.4pt,666pt" to="243.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" strokecolor="black [3213]"/>
            </w:pict>
          </mc:Fallback>
        </mc:AlternateContent>
      </w:r>
      <w:r>
        <w:rPr>
          <w:noProof/>
          <w:sz w:val="24"/>
          <w:szCs w:val="24"/>
          <w:lang w:val="fr-BE" w:eastAsia="fr-BE"/>
        </w:rPr>
        <mc:AlternateContent>
          <mc:Choice Requires="wps">
            <w:drawing>
              <wp:anchor distT="0" distB="0" distL="114300" distR="114300" simplePos="0" relativeHeight="251714048" behindDoc="0" locked="0" layoutInCell="1" allowOverlap="1" wp14:anchorId="19F08E1D" wp14:editId="19F08E1E">
                <wp:simplePos x="0" y="0"/>
                <wp:positionH relativeFrom="column">
                  <wp:posOffset>3090692</wp:posOffset>
                </wp:positionH>
                <wp:positionV relativeFrom="paragraph">
                  <wp:posOffset>8168445</wp:posOffset>
                </wp:positionV>
                <wp:extent cx="128905" cy="0"/>
                <wp:effectExtent l="0" t="76200" r="23495" b="95250"/>
                <wp:wrapNone/>
                <wp:docPr id="237" name="Connecteur droit avec flèche 237"/>
                <wp:cNvGraphicFramePr/>
                <a:graphic xmlns:a="http://schemas.openxmlformats.org/drawingml/2006/main">
                  <a:graphicData uri="http://schemas.microsoft.com/office/word/2010/wordprocessingShape">
                    <wps:wsp>
                      <wps:cNvCnPr/>
                      <wps:spPr>
                        <a:xfrm>
                          <a:off x="0" y="0"/>
                          <a:ext cx="1289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8EC3" id="Connecteur droit avec flèche 237" o:spid="_x0000_s1026" type="#_x0000_t32" style="position:absolute;margin-left:243.35pt;margin-top:643.2pt;width:10.15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" strokecolor="black [3213]">
                <v:stroke endarrow="block"/>
              </v:shape>
            </w:pict>
          </mc:Fallback>
        </mc:AlternateContent>
      </w:r>
      <w:r>
        <w:rPr>
          <w:noProof/>
          <w:sz w:val="24"/>
          <w:szCs w:val="24"/>
          <w:lang w:val="fr-BE" w:eastAsia="fr-BE"/>
        </w:rPr>
        <mc:AlternateContent>
          <mc:Choice Requires="wps">
            <w:drawing>
              <wp:anchor distT="0" distB="0" distL="114300" distR="114300" simplePos="0" relativeHeight="251713024" behindDoc="0" locked="0" layoutInCell="1" allowOverlap="1" wp14:anchorId="19F08E1F" wp14:editId="19F08E20">
                <wp:simplePos x="0" y="0"/>
                <wp:positionH relativeFrom="column">
                  <wp:posOffset>3083560</wp:posOffset>
                </wp:positionH>
                <wp:positionV relativeFrom="paragraph">
                  <wp:posOffset>8168249</wp:posOffset>
                </wp:positionV>
                <wp:extent cx="0" cy="515620"/>
                <wp:effectExtent l="0" t="0" r="19050" b="36830"/>
                <wp:wrapNone/>
                <wp:docPr id="236" name="Connecteur droit 236"/>
                <wp:cNvGraphicFramePr/>
                <a:graphic xmlns:a="http://schemas.openxmlformats.org/drawingml/2006/main">
                  <a:graphicData uri="http://schemas.microsoft.com/office/word/2010/wordprocessingShape">
                    <wps:wsp>
                      <wps:cNvCnPr/>
                      <wps:spPr>
                        <a:xfrm>
                          <a:off x="0" y="0"/>
                          <a:ext cx="0" cy="515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2C721" id="Connecteur droit 236"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242.8pt,643.15pt" to="242.8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" strokecolor="black [3213]"/>
            </w:pict>
          </mc:Fallback>
        </mc:AlternateContent>
      </w:r>
      <w:r>
        <w:rPr>
          <w:noProof/>
          <w:sz w:val="24"/>
          <w:szCs w:val="24"/>
          <w:lang w:val="fr-BE" w:eastAsia="fr-BE"/>
        </w:rPr>
        <mc:AlternateContent>
          <mc:Choice Requires="wps">
            <w:drawing>
              <wp:anchor distT="0" distB="0" distL="114300" distR="114300" simplePos="0" relativeHeight="251715072" behindDoc="0" locked="0" layoutInCell="1" allowOverlap="1" wp14:anchorId="19F08E21" wp14:editId="19F08E22">
                <wp:simplePos x="0" y="0"/>
                <wp:positionH relativeFrom="column">
                  <wp:posOffset>3084195</wp:posOffset>
                </wp:positionH>
                <wp:positionV relativeFrom="paragraph">
                  <wp:posOffset>8687484</wp:posOffset>
                </wp:positionV>
                <wp:extent cx="122555" cy="0"/>
                <wp:effectExtent l="0" t="76200" r="10795" b="95250"/>
                <wp:wrapNone/>
                <wp:docPr id="238" name="Connecteur droit avec flèche 238"/>
                <wp:cNvGraphicFramePr/>
                <a:graphic xmlns:a="http://schemas.openxmlformats.org/drawingml/2006/main">
                  <a:graphicData uri="http://schemas.microsoft.com/office/word/2010/wordprocessingShape">
                    <wps:wsp>
                      <wps:cNvCnPr/>
                      <wps:spPr>
                        <a:xfrm>
                          <a:off x="0" y="0"/>
                          <a:ext cx="1225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09AC7" id="Connecteur droit avec flèche 238" o:spid="_x0000_s1026" type="#_x0000_t32" style="position:absolute;margin-left:242.85pt;margin-top:684.05pt;width:9.65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" strokecolor="black [3213]">
                <v:stroke endarrow="block"/>
              </v:shape>
            </w:pict>
          </mc:Fallback>
        </mc:AlternateContent>
      </w:r>
      <w:r>
        <w:rPr>
          <w:noProof/>
          <w:sz w:val="24"/>
          <w:szCs w:val="24"/>
          <w:lang w:val="fr-BE" w:eastAsia="fr-BE"/>
        </w:rPr>
        <mc:AlternateContent>
          <mc:Choice Requires="wps">
            <w:drawing>
              <wp:anchor distT="45720" distB="45720" distL="114300" distR="114300" simplePos="0" relativeHeight="251710976" behindDoc="0" locked="0" layoutInCell="1" allowOverlap="1" wp14:anchorId="19F08E23" wp14:editId="19F08E24">
                <wp:simplePos x="0" y="0"/>
                <wp:positionH relativeFrom="margin">
                  <wp:posOffset>-665480</wp:posOffset>
                </wp:positionH>
                <wp:positionV relativeFrom="paragraph">
                  <wp:posOffset>293</wp:posOffset>
                </wp:positionV>
                <wp:extent cx="3293745" cy="1404620"/>
                <wp:effectExtent l="0" t="0" r="1905" b="8890"/>
                <wp:wrapSquare wrapText="bothSides"/>
                <wp:docPr id="2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04620"/>
                        </a:xfrm>
                        <a:prstGeom prst="rect">
                          <a:avLst/>
                        </a:prstGeom>
                        <a:solidFill>
                          <a:srgbClr val="FFFFFF"/>
                        </a:solidFill>
                        <a:ln w="9525">
                          <a:noFill/>
                          <a:miter lim="800000"/>
                          <a:headEnd/>
                          <a:tailEnd/>
                        </a:ln>
                      </wps:spPr>
                      <wps:txbx>
                        <w:txbxContent>
                          <w:p w14:paraId="19F08EA3" w14:textId="77777777" w:rsidR="00D47ED1" w:rsidRDefault="00D47ED1">
                            <w:pPr>
                              <w:rPr>
                                <w:b/>
                                <w:sz w:val="22"/>
                              </w:rPr>
                            </w:pPr>
                            <w:r>
                              <w:rPr>
                                <w:b/>
                                <w:sz w:val="22"/>
                              </w:rPr>
                              <w:t>3. MODALITES DE CAPITALISATION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08E23" id="_x0000_s1051" type="#_x0000_t202" style="position:absolute;margin-left:-52.4pt;margin-top:0;width:259.35pt;height:110.6pt;z-index:251710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" stroked="f">
                <v:textbox style="mso-fit-shape-to-text:t">
                  <w:txbxContent>
                    <w:p w14:paraId="19F08EA3" w14:textId="77777777" w:rsidR="00D47ED1" w:rsidRDefault="00D47ED1">
                      <w:pPr>
                        <w:rPr>
                          <w:b/>
                          <w:sz w:val="22"/>
                        </w:rPr>
                      </w:pPr>
                      <w:r>
                        <w:rPr>
                          <w:b/>
                          <w:sz w:val="22"/>
                        </w:rPr>
                        <w:t>3. MODALITES DE CAPITALISATION</w:t>
                      </w:r>
                    </w:p>
                  </w:txbxContent>
                </v:textbox>
                <w10:wrap type="square" anchorx="margin"/>
              </v:shape>
            </w:pict>
          </mc:Fallback>
        </mc:AlternateContent>
      </w:r>
      <w:r>
        <w:rPr>
          <w:noProof/>
          <w:sz w:val="24"/>
          <w:szCs w:val="24"/>
          <w:lang w:val="fr-BE" w:eastAsia="fr-BE"/>
        </w:rPr>
        <mc:AlternateContent>
          <mc:Choice Requires="wps">
            <w:drawing>
              <wp:anchor distT="0" distB="0" distL="114300" distR="114300" simplePos="0" relativeHeight="251760128" behindDoc="0" locked="0" layoutInCell="1" allowOverlap="1" wp14:anchorId="19F08E25" wp14:editId="19F08E26">
                <wp:simplePos x="0" y="0"/>
                <wp:positionH relativeFrom="column">
                  <wp:posOffset>3089275</wp:posOffset>
                </wp:positionH>
                <wp:positionV relativeFrom="paragraph">
                  <wp:posOffset>6514758</wp:posOffset>
                </wp:positionV>
                <wp:extent cx="111125" cy="0"/>
                <wp:effectExtent l="0" t="0" r="22225" b="19050"/>
                <wp:wrapNone/>
                <wp:docPr id="13" name="Connecteur droit 13"/>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19B6E7" id="Connecteur droit 13"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243.25pt,512.95pt" to="252pt,5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64224" behindDoc="0" locked="0" layoutInCell="1" allowOverlap="1" wp14:anchorId="19F08E27" wp14:editId="19F08E28">
                <wp:simplePos x="0" y="0"/>
                <wp:positionH relativeFrom="column">
                  <wp:posOffset>3086100</wp:posOffset>
                </wp:positionH>
                <wp:positionV relativeFrom="paragraph">
                  <wp:posOffset>5941109</wp:posOffset>
                </wp:positionV>
                <wp:extent cx="111125" cy="0"/>
                <wp:effectExtent l="0" t="0" r="22225" b="19050"/>
                <wp:wrapNone/>
                <wp:docPr id="10" name="Connecteur droit 10"/>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0613F" id="Connecteur droit 10" o:spid="_x0000_s1026" style="position:absolute;z-index:251764224;visibility:visible;mso-wrap-style:square;mso-wrap-distance-left:9pt;mso-wrap-distance-top:0;mso-wrap-distance-right:9pt;mso-wrap-distance-bottom:0;mso-position-horizontal:absolute;mso-position-horizontal-relative:text;mso-position-vertical:absolute;mso-position-vertical-relative:text" from="243pt,467.8pt" to="251.75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65248" behindDoc="0" locked="0" layoutInCell="1" allowOverlap="1" wp14:anchorId="19F08E29" wp14:editId="19F08E2A">
                <wp:simplePos x="0" y="0"/>
                <wp:positionH relativeFrom="column">
                  <wp:posOffset>3086100</wp:posOffset>
                </wp:positionH>
                <wp:positionV relativeFrom="paragraph">
                  <wp:posOffset>5373810</wp:posOffset>
                </wp:positionV>
                <wp:extent cx="111369" cy="488"/>
                <wp:effectExtent l="0" t="0" r="22225" b="19050"/>
                <wp:wrapNone/>
                <wp:docPr id="12" name="Connecteur droit 12"/>
                <wp:cNvGraphicFramePr/>
                <a:graphic xmlns:a="http://schemas.openxmlformats.org/drawingml/2006/main">
                  <a:graphicData uri="http://schemas.microsoft.com/office/word/2010/wordprocessingShape">
                    <wps:wsp>
                      <wps:cNvCnPr/>
                      <wps:spPr>
                        <a:xfrm>
                          <a:off x="0" y="0"/>
                          <a:ext cx="111369" cy="4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E05239" id="Connecteur droit 12" o:spid="_x0000_s1026" style="position:absolute;z-index:251765248;visibility:visible;mso-wrap-style:square;mso-wrap-distance-left:9pt;mso-wrap-distance-top:0;mso-wrap-distance-right:9pt;mso-wrap-distance-bottom:0;mso-position-horizontal:absolute;mso-position-horizontal-relative:text;mso-position-vertical:absolute;mso-position-vertical-relative:text" from="243pt,423.15pt" to="251.75pt,4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63200" behindDoc="0" locked="0" layoutInCell="1" allowOverlap="1" wp14:anchorId="19F08E2B" wp14:editId="19F08E2C">
                <wp:simplePos x="0" y="0"/>
                <wp:positionH relativeFrom="column">
                  <wp:posOffset>3086100</wp:posOffset>
                </wp:positionH>
                <wp:positionV relativeFrom="paragraph">
                  <wp:posOffset>4802554</wp:posOffset>
                </wp:positionV>
                <wp:extent cx="111125" cy="0"/>
                <wp:effectExtent l="0" t="0" r="22225" b="19050"/>
                <wp:wrapNone/>
                <wp:docPr id="17" name="Connecteur droit 17"/>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9C3DD7" id="Connecteur droit 17" o:spid="_x0000_s1026" style="position:absolute;z-index:251763200;visibility:visible;mso-wrap-style:square;mso-wrap-distance-left:9pt;mso-wrap-distance-top:0;mso-wrap-distance-right:9pt;mso-wrap-distance-bottom:0;mso-position-horizontal:absolute;mso-position-horizontal-relative:text;mso-position-vertical:absolute;mso-position-vertical-relative:text" from="243pt,378.15pt" to="251.75pt,3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61152" behindDoc="0" locked="0" layoutInCell="1" allowOverlap="1" wp14:anchorId="19F08E2D" wp14:editId="19F08E2E">
                <wp:simplePos x="0" y="0"/>
                <wp:positionH relativeFrom="column">
                  <wp:posOffset>3086100</wp:posOffset>
                </wp:positionH>
                <wp:positionV relativeFrom="paragraph">
                  <wp:posOffset>3658284</wp:posOffset>
                </wp:positionV>
                <wp:extent cx="111125" cy="0"/>
                <wp:effectExtent l="0" t="0" r="22225" b="19050"/>
                <wp:wrapNone/>
                <wp:docPr id="14" name="Connecteur droit 14"/>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020041" id="Connecteur droit 14" o:spid="_x0000_s1026" style="position:absolute;z-index:251761152;visibility:visible;mso-wrap-style:square;mso-wrap-distance-left:9pt;mso-wrap-distance-top:0;mso-wrap-distance-right:9pt;mso-wrap-distance-bottom:0;mso-position-horizontal:absolute;mso-position-horizontal-relative:text;mso-position-vertical:absolute;mso-position-vertical-relative:text" from="243pt,288.05pt" to="251.75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62176" behindDoc="0" locked="0" layoutInCell="1" allowOverlap="1" wp14:anchorId="19F08E2F" wp14:editId="19F08E30">
                <wp:simplePos x="0" y="0"/>
                <wp:positionH relativeFrom="column">
                  <wp:posOffset>3086100</wp:posOffset>
                </wp:positionH>
                <wp:positionV relativeFrom="paragraph">
                  <wp:posOffset>3085123</wp:posOffset>
                </wp:positionV>
                <wp:extent cx="111369" cy="488"/>
                <wp:effectExtent l="0" t="0" r="22225" b="19050"/>
                <wp:wrapNone/>
                <wp:docPr id="16" name="Connecteur droit 16"/>
                <wp:cNvGraphicFramePr/>
                <a:graphic xmlns:a="http://schemas.openxmlformats.org/drawingml/2006/main">
                  <a:graphicData uri="http://schemas.microsoft.com/office/word/2010/wordprocessingShape">
                    <wps:wsp>
                      <wps:cNvCnPr/>
                      <wps:spPr>
                        <a:xfrm>
                          <a:off x="0" y="0"/>
                          <a:ext cx="111369" cy="4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3A04E9" id="Connecteur droit 16" o:spid="_x0000_s1026"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243pt,242.9pt" to="251.75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56032" behindDoc="0" locked="0" layoutInCell="1" allowOverlap="1" wp14:anchorId="19F08E31" wp14:editId="19F08E32">
                <wp:simplePos x="0" y="0"/>
                <wp:positionH relativeFrom="column">
                  <wp:posOffset>3089275</wp:posOffset>
                </wp:positionH>
                <wp:positionV relativeFrom="paragraph">
                  <wp:posOffset>2515919</wp:posOffset>
                </wp:positionV>
                <wp:extent cx="111125" cy="0"/>
                <wp:effectExtent l="0" t="0" r="22225" b="19050"/>
                <wp:wrapNone/>
                <wp:docPr id="28" name="Connecteur droit 28"/>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03563" id="Connecteur droit 28"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243.25pt,198.1pt" to="252pt,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57056" behindDoc="0" locked="0" layoutInCell="1" allowOverlap="1" wp14:anchorId="19F08E33" wp14:editId="19F08E34">
                <wp:simplePos x="0" y="0"/>
                <wp:positionH relativeFrom="column">
                  <wp:posOffset>3086100</wp:posOffset>
                </wp:positionH>
                <wp:positionV relativeFrom="paragraph">
                  <wp:posOffset>1942758</wp:posOffset>
                </wp:positionV>
                <wp:extent cx="111125" cy="0"/>
                <wp:effectExtent l="0" t="0" r="22225" b="19050"/>
                <wp:wrapNone/>
                <wp:docPr id="224" name="Connecteur droit 224"/>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67DF0" id="Connecteur droit 224"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243pt,152.95pt" to="251.7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58080" behindDoc="0" locked="0" layoutInCell="1" allowOverlap="1" wp14:anchorId="19F08E35" wp14:editId="19F08E36">
                <wp:simplePos x="0" y="0"/>
                <wp:positionH relativeFrom="column">
                  <wp:posOffset>3086100</wp:posOffset>
                </wp:positionH>
                <wp:positionV relativeFrom="paragraph">
                  <wp:posOffset>1372919</wp:posOffset>
                </wp:positionV>
                <wp:extent cx="111125" cy="0"/>
                <wp:effectExtent l="0" t="0" r="22225" b="19050"/>
                <wp:wrapNone/>
                <wp:docPr id="225" name="Connecteur droit 225"/>
                <wp:cNvGraphicFramePr/>
                <a:graphic xmlns:a="http://schemas.openxmlformats.org/drawingml/2006/main">
                  <a:graphicData uri="http://schemas.microsoft.com/office/word/2010/wordprocessingShape">
                    <wps:wsp>
                      <wps:cNvCnPr/>
                      <wps:spPr>
                        <a:xfrm>
                          <a:off x="0" y="0"/>
                          <a:ext cx="111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D6FE3" id="Connecteur droit 225"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243pt,108.1pt" to="251.7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59104" behindDoc="0" locked="0" layoutInCell="1" allowOverlap="1" wp14:anchorId="19F08E37" wp14:editId="19F08E38">
                <wp:simplePos x="0" y="0"/>
                <wp:positionH relativeFrom="column">
                  <wp:posOffset>3089275</wp:posOffset>
                </wp:positionH>
                <wp:positionV relativeFrom="paragraph">
                  <wp:posOffset>799758</wp:posOffset>
                </wp:positionV>
                <wp:extent cx="111369" cy="488"/>
                <wp:effectExtent l="0" t="0" r="22225" b="19050"/>
                <wp:wrapNone/>
                <wp:docPr id="226" name="Connecteur droit 226"/>
                <wp:cNvGraphicFramePr/>
                <a:graphic xmlns:a="http://schemas.openxmlformats.org/drawingml/2006/main">
                  <a:graphicData uri="http://schemas.microsoft.com/office/word/2010/wordprocessingShape">
                    <wps:wsp>
                      <wps:cNvCnPr/>
                      <wps:spPr>
                        <a:xfrm>
                          <a:off x="0" y="0"/>
                          <a:ext cx="111369" cy="4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5BD689" id="Connecteur droit 226"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243.25pt,62.95pt" to="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" strokecolor="windowText" strokeweight=".5pt">
                <v:stroke joinstyle="miter"/>
              </v:line>
            </w:pict>
          </mc:Fallback>
        </mc:AlternateContent>
      </w:r>
      <w:r>
        <w:rPr>
          <w:noProof/>
          <w:sz w:val="24"/>
          <w:szCs w:val="24"/>
          <w:lang w:val="fr-BE" w:eastAsia="fr-BE"/>
        </w:rPr>
        <mc:AlternateContent>
          <mc:Choice Requires="wps">
            <w:drawing>
              <wp:anchor distT="0" distB="0" distL="114300" distR="114300" simplePos="0" relativeHeight="251755008" behindDoc="0" locked="0" layoutInCell="1" allowOverlap="1" wp14:anchorId="19F08E39" wp14:editId="19F08E3A">
                <wp:simplePos x="0" y="0"/>
                <wp:positionH relativeFrom="column">
                  <wp:posOffset>3086051</wp:posOffset>
                </wp:positionH>
                <wp:positionV relativeFrom="paragraph">
                  <wp:posOffset>213409</wp:posOffset>
                </wp:positionV>
                <wp:extent cx="111369" cy="488"/>
                <wp:effectExtent l="0" t="0" r="22225" b="19050"/>
                <wp:wrapNone/>
                <wp:docPr id="227" name="Connecteur droit 227"/>
                <wp:cNvGraphicFramePr/>
                <a:graphic xmlns:a="http://schemas.openxmlformats.org/drawingml/2006/main">
                  <a:graphicData uri="http://schemas.microsoft.com/office/word/2010/wordprocessingShape">
                    <wps:wsp>
                      <wps:cNvCnPr/>
                      <wps:spPr>
                        <a:xfrm>
                          <a:off x="0" y="0"/>
                          <a:ext cx="111369" cy="4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743B7F" id="Connecteur droit 227"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243pt,16.8pt" to="25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" strokecolor="black [3213]"/>
            </w:pict>
          </mc:Fallback>
        </mc:AlternateContent>
      </w:r>
      <w:r>
        <w:rPr>
          <w:noProof/>
          <w:sz w:val="24"/>
          <w:szCs w:val="24"/>
          <w:lang w:val="fr-BE" w:eastAsia="fr-BE"/>
        </w:rPr>
        <mc:AlternateContent>
          <mc:Choice Requires="wps">
            <w:drawing>
              <wp:anchor distT="0" distB="0" distL="114300" distR="114300" simplePos="0" relativeHeight="251753984" behindDoc="0" locked="0" layoutInCell="1" allowOverlap="1" wp14:anchorId="19F08E3B" wp14:editId="19F08E3C">
                <wp:simplePos x="0" y="0"/>
                <wp:positionH relativeFrom="column">
                  <wp:posOffset>3083218</wp:posOffset>
                </wp:positionH>
                <wp:positionV relativeFrom="paragraph">
                  <wp:posOffset>213360</wp:posOffset>
                </wp:positionV>
                <wp:extent cx="0" cy="6301691"/>
                <wp:effectExtent l="0" t="0" r="19050" b="23495"/>
                <wp:wrapNone/>
                <wp:docPr id="228" name="Connecteur droit 228"/>
                <wp:cNvGraphicFramePr/>
                <a:graphic xmlns:a="http://schemas.openxmlformats.org/drawingml/2006/main">
                  <a:graphicData uri="http://schemas.microsoft.com/office/word/2010/wordprocessingShape">
                    <wps:wsp>
                      <wps:cNvCnPr/>
                      <wps:spPr>
                        <a:xfrm>
                          <a:off x="0" y="0"/>
                          <a:ext cx="0" cy="63016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0656D" id="Connecteur droit 228"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242.75pt,16.8pt" to="242.7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" strokecolor="black [3213]"/>
            </w:pict>
          </mc:Fallback>
        </mc:AlternateContent>
      </w:r>
      <w:r>
        <w:rPr>
          <w:noProof/>
          <w:sz w:val="24"/>
          <w:szCs w:val="24"/>
          <w:lang w:val="fr-BE" w:eastAsia="fr-BE"/>
        </w:rPr>
        <mc:AlternateContent>
          <mc:Choice Requires="wps">
            <w:drawing>
              <wp:anchor distT="45720" distB="45720" distL="114300" distR="114300" simplePos="0" relativeHeight="251750912" behindDoc="0" locked="0" layoutInCell="1" allowOverlap="1" wp14:anchorId="19F08E3D" wp14:editId="19F08E3E">
                <wp:simplePos x="0" y="0"/>
                <wp:positionH relativeFrom="margin">
                  <wp:posOffset>3197860</wp:posOffset>
                </wp:positionH>
                <wp:positionV relativeFrom="paragraph">
                  <wp:posOffset>6265545</wp:posOffset>
                </wp:positionV>
                <wp:extent cx="1374140" cy="506730"/>
                <wp:effectExtent l="0" t="0" r="16510" b="26670"/>
                <wp:wrapSquare wrapText="bothSides"/>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4" w14:textId="77777777" w:rsidR="00D47ED1" w:rsidRDefault="00D47ED1">
                            <w:pPr>
                              <w:jc w:val="center"/>
                              <w:rPr>
                                <w:sz w:val="16"/>
                                <w:szCs w:val="16"/>
                              </w:rPr>
                            </w:pPr>
                            <w:r>
                              <w:rPr>
                                <w:sz w:val="16"/>
                                <w:szCs w:val="16"/>
                              </w:rPr>
                              <w:t xml:space="preserve">UE optionnelle : Droit des étrangers </w:t>
                            </w:r>
                          </w:p>
                          <w:p w14:paraId="19F08EA5" w14:textId="77777777" w:rsidR="00D47ED1" w:rsidRDefault="00D47ED1">
                            <w:pPr>
                              <w:jc w:val="center"/>
                              <w:rPr>
                                <w:sz w:val="18"/>
                                <w:szCs w:val="18"/>
                              </w:rPr>
                            </w:pPr>
                            <w:r>
                              <w:rPr>
                                <w:sz w:val="16"/>
                                <w:szCs w:val="16"/>
                              </w:rPr>
                              <w:t>36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3D" id="_x0000_s1052" type="#_x0000_t202" style="position:absolute;margin-left:251.8pt;margin-top:493.35pt;width:108.2pt;height:39.9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">
                <v:textbox>
                  <w:txbxContent>
                    <w:p w14:paraId="19F08EA4" w14:textId="77777777" w:rsidR="00D47ED1" w:rsidRDefault="00D47ED1">
                      <w:pPr>
                        <w:jc w:val="center"/>
                        <w:rPr>
                          <w:sz w:val="16"/>
                          <w:szCs w:val="16"/>
                        </w:rPr>
                      </w:pPr>
                      <w:r>
                        <w:rPr>
                          <w:sz w:val="16"/>
                          <w:szCs w:val="16"/>
                        </w:rPr>
                        <w:t xml:space="preserve">UE optionnelle : Droit des étrangers </w:t>
                      </w:r>
                    </w:p>
                    <w:p w14:paraId="19F08EA5" w14:textId="77777777" w:rsidR="00D47ED1" w:rsidRDefault="00D47ED1">
                      <w:pPr>
                        <w:jc w:val="center"/>
                        <w:rPr>
                          <w:sz w:val="18"/>
                          <w:szCs w:val="18"/>
                        </w:rPr>
                      </w:pPr>
                      <w:r>
                        <w:rPr>
                          <w:sz w:val="16"/>
                          <w:szCs w:val="16"/>
                        </w:rPr>
                        <w:t>36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9888" behindDoc="0" locked="0" layoutInCell="1" allowOverlap="1" wp14:anchorId="19F08E3F" wp14:editId="19F08E40">
                <wp:simplePos x="0" y="0"/>
                <wp:positionH relativeFrom="margin">
                  <wp:posOffset>3197860</wp:posOffset>
                </wp:positionH>
                <wp:positionV relativeFrom="paragraph">
                  <wp:posOffset>5715000</wp:posOffset>
                </wp:positionV>
                <wp:extent cx="1374140" cy="506730"/>
                <wp:effectExtent l="0" t="0" r="16510" b="26670"/>
                <wp:wrapSquare wrapText="bothSides"/>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6" w14:textId="77777777" w:rsidR="00D47ED1" w:rsidRDefault="00D47ED1">
                            <w:pPr>
                              <w:jc w:val="center"/>
                              <w:rPr>
                                <w:sz w:val="16"/>
                                <w:szCs w:val="16"/>
                              </w:rPr>
                            </w:pPr>
                            <w:r>
                              <w:rPr>
                                <w:sz w:val="16"/>
                                <w:szCs w:val="16"/>
                              </w:rPr>
                              <w:t xml:space="preserve">UE optionnelle : Droit de la jeunesse </w:t>
                            </w:r>
                          </w:p>
                          <w:p w14:paraId="19F08EA7" w14:textId="77777777" w:rsidR="00D47ED1" w:rsidRDefault="00D47ED1">
                            <w:pPr>
                              <w:jc w:val="center"/>
                              <w:rPr>
                                <w:sz w:val="16"/>
                                <w:szCs w:val="16"/>
                              </w:rPr>
                            </w:pPr>
                            <w:r>
                              <w:rPr>
                                <w:sz w:val="16"/>
                                <w:szCs w:val="16"/>
                              </w:rPr>
                              <w:t>36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3F" id="_x0000_s1053" type="#_x0000_t202" style="position:absolute;margin-left:251.8pt;margin-top:450pt;width:108.2pt;height:39.9pt;z-index:251749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">
                <v:textbox>
                  <w:txbxContent>
                    <w:p w14:paraId="19F08EA6" w14:textId="77777777" w:rsidR="00D47ED1" w:rsidRDefault="00D47ED1">
                      <w:pPr>
                        <w:jc w:val="center"/>
                        <w:rPr>
                          <w:sz w:val="16"/>
                          <w:szCs w:val="16"/>
                        </w:rPr>
                      </w:pPr>
                      <w:r>
                        <w:rPr>
                          <w:sz w:val="16"/>
                          <w:szCs w:val="16"/>
                        </w:rPr>
                        <w:t xml:space="preserve">UE optionnelle : Droit de la jeunesse </w:t>
                      </w:r>
                    </w:p>
                    <w:p w14:paraId="19F08EA7" w14:textId="77777777" w:rsidR="00D47ED1" w:rsidRDefault="00D47ED1">
                      <w:pPr>
                        <w:jc w:val="center"/>
                        <w:rPr>
                          <w:sz w:val="16"/>
                          <w:szCs w:val="16"/>
                        </w:rPr>
                      </w:pPr>
                      <w:r>
                        <w:rPr>
                          <w:sz w:val="16"/>
                          <w:szCs w:val="16"/>
                        </w:rPr>
                        <w:t>36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6816" behindDoc="0" locked="0" layoutInCell="1" allowOverlap="1" wp14:anchorId="19F08E41" wp14:editId="19F08E42">
                <wp:simplePos x="0" y="0"/>
                <wp:positionH relativeFrom="margin">
                  <wp:posOffset>3199130</wp:posOffset>
                </wp:positionH>
                <wp:positionV relativeFrom="paragraph">
                  <wp:posOffset>5142230</wp:posOffset>
                </wp:positionV>
                <wp:extent cx="1374140" cy="506730"/>
                <wp:effectExtent l="0" t="0" r="16510" b="2667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8" w14:textId="77777777" w:rsidR="00D47ED1" w:rsidRDefault="00D47ED1">
                            <w:pPr>
                              <w:jc w:val="center"/>
                              <w:rPr>
                                <w:sz w:val="16"/>
                                <w:szCs w:val="16"/>
                              </w:rPr>
                            </w:pPr>
                            <w:r>
                              <w:rPr>
                                <w:sz w:val="16"/>
                                <w:szCs w:val="16"/>
                              </w:rPr>
                              <w:t xml:space="preserve">UE optionnelle : Droits intellectuels </w:t>
                            </w:r>
                          </w:p>
                          <w:p w14:paraId="19F08EA9" w14:textId="77777777" w:rsidR="00D47ED1" w:rsidRDefault="00D47ED1">
                            <w:pPr>
                              <w:jc w:val="center"/>
                              <w:rPr>
                                <w:sz w:val="18"/>
                                <w:szCs w:val="18"/>
                              </w:rPr>
                            </w:pPr>
                            <w:r>
                              <w:rPr>
                                <w:sz w:val="16"/>
                                <w:szCs w:val="16"/>
                              </w:rPr>
                              <w:t>36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1" id="_x0000_s1054" type="#_x0000_t202" style="position:absolute;margin-left:251.9pt;margin-top:404.9pt;width:108.2pt;height:39.9pt;z-index:25174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">
                <v:textbox>
                  <w:txbxContent>
                    <w:p w14:paraId="19F08EA8" w14:textId="77777777" w:rsidR="00D47ED1" w:rsidRDefault="00D47ED1">
                      <w:pPr>
                        <w:jc w:val="center"/>
                        <w:rPr>
                          <w:sz w:val="16"/>
                          <w:szCs w:val="16"/>
                        </w:rPr>
                      </w:pPr>
                      <w:r>
                        <w:rPr>
                          <w:sz w:val="16"/>
                          <w:szCs w:val="16"/>
                        </w:rPr>
                        <w:t xml:space="preserve">UE optionnelle : Droits intellectuels </w:t>
                      </w:r>
                    </w:p>
                    <w:p w14:paraId="19F08EA9" w14:textId="77777777" w:rsidR="00D47ED1" w:rsidRDefault="00D47ED1">
                      <w:pPr>
                        <w:jc w:val="center"/>
                        <w:rPr>
                          <w:sz w:val="18"/>
                          <w:szCs w:val="18"/>
                        </w:rPr>
                      </w:pPr>
                      <w:r>
                        <w:rPr>
                          <w:sz w:val="16"/>
                          <w:szCs w:val="16"/>
                        </w:rPr>
                        <w:t>36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7840" behindDoc="0" locked="0" layoutInCell="1" allowOverlap="1" wp14:anchorId="19F08E43" wp14:editId="19F08E44">
                <wp:simplePos x="0" y="0"/>
                <wp:positionH relativeFrom="margin">
                  <wp:posOffset>3201670</wp:posOffset>
                </wp:positionH>
                <wp:positionV relativeFrom="paragraph">
                  <wp:posOffset>4574540</wp:posOffset>
                </wp:positionV>
                <wp:extent cx="1374140" cy="506730"/>
                <wp:effectExtent l="0" t="0" r="16510" b="26670"/>
                <wp:wrapSquare wrapText="bothSides"/>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A" w14:textId="77777777" w:rsidR="00D47ED1" w:rsidRDefault="00D47ED1">
                            <w:pPr>
                              <w:jc w:val="center"/>
                              <w:rPr>
                                <w:sz w:val="18"/>
                                <w:szCs w:val="18"/>
                              </w:rPr>
                            </w:pPr>
                            <w:r>
                              <w:rPr>
                                <w:sz w:val="16"/>
                                <w:szCs w:val="16"/>
                              </w:rPr>
                              <w:t>Droit des technologies numériques et de l’information 40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3" id="_x0000_s1055" type="#_x0000_t202" style="position:absolute;margin-left:252.1pt;margin-top:360.2pt;width:108.2pt;height:39.9pt;z-index:251747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">
                <v:textbox>
                  <w:txbxContent>
                    <w:p w14:paraId="19F08EAA" w14:textId="77777777" w:rsidR="00D47ED1" w:rsidRDefault="00D47ED1">
                      <w:pPr>
                        <w:jc w:val="center"/>
                        <w:rPr>
                          <w:sz w:val="18"/>
                          <w:szCs w:val="18"/>
                        </w:rPr>
                      </w:pPr>
                      <w:r>
                        <w:rPr>
                          <w:sz w:val="16"/>
                          <w:szCs w:val="16"/>
                        </w:rPr>
                        <w:t>Droit des technologies numériques et de l’information 40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5792" behindDoc="0" locked="0" layoutInCell="1" allowOverlap="1" wp14:anchorId="19F08E45" wp14:editId="19F08E46">
                <wp:simplePos x="0" y="0"/>
                <wp:positionH relativeFrom="margin">
                  <wp:posOffset>3201670</wp:posOffset>
                </wp:positionH>
                <wp:positionV relativeFrom="paragraph">
                  <wp:posOffset>3428365</wp:posOffset>
                </wp:positionV>
                <wp:extent cx="1374140" cy="506730"/>
                <wp:effectExtent l="0" t="0" r="16510" b="2667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B" w14:textId="77777777" w:rsidR="00D47ED1" w:rsidRDefault="00D47ED1">
                            <w:pPr>
                              <w:jc w:val="center"/>
                              <w:rPr>
                                <w:sz w:val="16"/>
                                <w:szCs w:val="16"/>
                              </w:rPr>
                            </w:pPr>
                            <w:r>
                              <w:rPr>
                                <w:sz w:val="16"/>
                                <w:szCs w:val="16"/>
                              </w:rPr>
                              <w:t xml:space="preserve">Droit international et européen </w:t>
                            </w:r>
                          </w:p>
                          <w:p w14:paraId="19F08EAC" w14:textId="77777777" w:rsidR="00D47ED1" w:rsidRDefault="00D47ED1">
                            <w:pPr>
                              <w:jc w:val="center"/>
                              <w:rPr>
                                <w:sz w:val="16"/>
                                <w:szCs w:val="16"/>
                              </w:rPr>
                            </w:pPr>
                            <w:r>
                              <w:rPr>
                                <w:sz w:val="16"/>
                                <w:szCs w:val="16"/>
                              </w:rPr>
                              <w:t>70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5" id="_x0000_s1056" type="#_x0000_t202" style="position:absolute;margin-left:252.1pt;margin-top:269.95pt;width:108.2pt;height:39.9pt;z-index:251745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">
                <v:textbox>
                  <w:txbxContent>
                    <w:p w14:paraId="19F08EAB" w14:textId="77777777" w:rsidR="00D47ED1" w:rsidRDefault="00D47ED1">
                      <w:pPr>
                        <w:jc w:val="center"/>
                        <w:rPr>
                          <w:sz w:val="16"/>
                          <w:szCs w:val="16"/>
                        </w:rPr>
                      </w:pPr>
                      <w:r>
                        <w:rPr>
                          <w:sz w:val="16"/>
                          <w:szCs w:val="16"/>
                        </w:rPr>
                        <w:t xml:space="preserve">Droit international et européen </w:t>
                      </w:r>
                    </w:p>
                    <w:p w14:paraId="19F08EAC" w14:textId="77777777" w:rsidR="00D47ED1" w:rsidRDefault="00D47ED1">
                      <w:pPr>
                        <w:jc w:val="center"/>
                        <w:rPr>
                          <w:sz w:val="16"/>
                          <w:szCs w:val="16"/>
                        </w:rPr>
                      </w:pPr>
                      <w:r>
                        <w:rPr>
                          <w:sz w:val="16"/>
                          <w:szCs w:val="16"/>
                        </w:rPr>
                        <w:t>70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3744" behindDoc="0" locked="0" layoutInCell="1" allowOverlap="1" wp14:anchorId="19F08E47" wp14:editId="19F08E48">
                <wp:simplePos x="0" y="0"/>
                <wp:positionH relativeFrom="margin">
                  <wp:posOffset>3199130</wp:posOffset>
                </wp:positionH>
                <wp:positionV relativeFrom="paragraph">
                  <wp:posOffset>2856865</wp:posOffset>
                </wp:positionV>
                <wp:extent cx="1374140" cy="506730"/>
                <wp:effectExtent l="0" t="0" r="16510" b="26670"/>
                <wp:wrapSquare wrapText="bothSides"/>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D" w14:textId="77777777" w:rsidR="00D47ED1" w:rsidRPr="00B94A9F" w:rsidRDefault="00D47ED1">
                            <w:pPr>
                              <w:jc w:val="center"/>
                              <w:rPr>
                                <w:sz w:val="16"/>
                                <w:szCs w:val="16"/>
                              </w:rPr>
                            </w:pPr>
                            <w:r w:rsidRPr="00B94A9F">
                              <w:rPr>
                                <w:sz w:val="16"/>
                                <w:szCs w:val="16"/>
                              </w:rPr>
                              <w:t xml:space="preserve">Droit des sociétés, banques et assurances </w:t>
                            </w:r>
                          </w:p>
                          <w:p w14:paraId="19F08EAE" w14:textId="77777777" w:rsidR="00D47ED1" w:rsidRDefault="00D47ED1">
                            <w:pPr>
                              <w:jc w:val="center"/>
                              <w:rPr>
                                <w:sz w:val="16"/>
                                <w:szCs w:val="16"/>
                              </w:rPr>
                            </w:pPr>
                            <w:r w:rsidRPr="00B94A9F">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7" id="_x0000_s1057" type="#_x0000_t202" style="position:absolute;margin-left:251.9pt;margin-top:224.95pt;width:108.2pt;height:39.9pt;z-index:25174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">
                <v:textbox>
                  <w:txbxContent>
                    <w:p w14:paraId="19F08EAD" w14:textId="77777777" w:rsidR="00D47ED1" w:rsidRPr="00B94A9F" w:rsidRDefault="00D47ED1">
                      <w:pPr>
                        <w:jc w:val="center"/>
                        <w:rPr>
                          <w:sz w:val="16"/>
                          <w:szCs w:val="16"/>
                        </w:rPr>
                      </w:pPr>
                      <w:r w:rsidRPr="00B94A9F">
                        <w:rPr>
                          <w:sz w:val="16"/>
                          <w:szCs w:val="16"/>
                        </w:rPr>
                        <w:t xml:space="preserve">Droit des sociétés, banques et assurances </w:t>
                      </w:r>
                    </w:p>
                    <w:p w14:paraId="19F08EAE" w14:textId="77777777" w:rsidR="00D47ED1" w:rsidRDefault="00D47ED1">
                      <w:pPr>
                        <w:jc w:val="center"/>
                        <w:rPr>
                          <w:sz w:val="16"/>
                          <w:szCs w:val="16"/>
                        </w:rPr>
                      </w:pPr>
                      <w:r w:rsidRPr="00B94A9F">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2720" behindDoc="0" locked="0" layoutInCell="1" allowOverlap="1" wp14:anchorId="19F08E49" wp14:editId="19F08E4A">
                <wp:simplePos x="0" y="0"/>
                <wp:positionH relativeFrom="margin">
                  <wp:posOffset>3197860</wp:posOffset>
                </wp:positionH>
                <wp:positionV relativeFrom="paragraph">
                  <wp:posOffset>2284095</wp:posOffset>
                </wp:positionV>
                <wp:extent cx="1374140" cy="506730"/>
                <wp:effectExtent l="0" t="0" r="16510" b="26670"/>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AF" w14:textId="77777777" w:rsidR="00D47ED1" w:rsidRPr="00B94A9F" w:rsidRDefault="00D47ED1">
                            <w:pPr>
                              <w:jc w:val="center"/>
                              <w:rPr>
                                <w:sz w:val="16"/>
                                <w:szCs w:val="16"/>
                              </w:rPr>
                            </w:pPr>
                            <w:r w:rsidRPr="00B94A9F">
                              <w:rPr>
                                <w:sz w:val="16"/>
                                <w:szCs w:val="16"/>
                              </w:rPr>
                              <w:t xml:space="preserve">Droit du travail et de la sécurité sociale </w:t>
                            </w:r>
                          </w:p>
                          <w:p w14:paraId="19F08EB0" w14:textId="77777777" w:rsidR="00D47ED1" w:rsidRDefault="00D47ED1">
                            <w:pPr>
                              <w:jc w:val="center"/>
                              <w:rPr>
                                <w:sz w:val="16"/>
                                <w:szCs w:val="16"/>
                              </w:rPr>
                            </w:pPr>
                            <w:r w:rsidRPr="00B94A9F">
                              <w:rPr>
                                <w:sz w:val="16"/>
                                <w:szCs w:val="16"/>
                              </w:rPr>
                              <w:t>120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9" id="_x0000_s1058" type="#_x0000_t202" style="position:absolute;margin-left:251.8pt;margin-top:179.85pt;width:108.2pt;height:39.9pt;z-index:25174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">
                <v:textbox>
                  <w:txbxContent>
                    <w:p w14:paraId="19F08EAF" w14:textId="77777777" w:rsidR="00D47ED1" w:rsidRPr="00B94A9F" w:rsidRDefault="00D47ED1">
                      <w:pPr>
                        <w:jc w:val="center"/>
                        <w:rPr>
                          <w:sz w:val="16"/>
                          <w:szCs w:val="16"/>
                        </w:rPr>
                      </w:pPr>
                      <w:bookmarkStart w:id="3" w:name="_GoBack"/>
                      <w:bookmarkEnd w:id="3"/>
                      <w:r w:rsidRPr="00B94A9F">
                        <w:rPr>
                          <w:sz w:val="16"/>
                          <w:szCs w:val="16"/>
                        </w:rPr>
                        <w:t xml:space="preserve">Droit du travail et de la sécurité sociale </w:t>
                      </w:r>
                    </w:p>
                    <w:p w14:paraId="19F08EB0" w14:textId="77777777" w:rsidR="00D47ED1" w:rsidRDefault="00D47ED1">
                      <w:pPr>
                        <w:jc w:val="center"/>
                        <w:rPr>
                          <w:sz w:val="16"/>
                          <w:szCs w:val="16"/>
                        </w:rPr>
                      </w:pPr>
                      <w:r w:rsidRPr="00B94A9F">
                        <w:rPr>
                          <w:sz w:val="16"/>
                          <w:szCs w:val="16"/>
                        </w:rPr>
                        <w:t>120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1696" behindDoc="0" locked="0" layoutInCell="1" allowOverlap="1" wp14:anchorId="19F08E4B" wp14:editId="19F08E4C">
                <wp:simplePos x="0" y="0"/>
                <wp:positionH relativeFrom="margin">
                  <wp:posOffset>3199130</wp:posOffset>
                </wp:positionH>
                <wp:positionV relativeFrom="paragraph">
                  <wp:posOffset>1717040</wp:posOffset>
                </wp:positionV>
                <wp:extent cx="1374140" cy="506730"/>
                <wp:effectExtent l="0" t="0" r="16510" b="26670"/>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B1" w14:textId="77777777" w:rsidR="00D47ED1" w:rsidRDefault="00D47ED1">
                            <w:pPr>
                              <w:jc w:val="center"/>
                              <w:rPr>
                                <w:sz w:val="16"/>
                                <w:szCs w:val="16"/>
                              </w:rPr>
                            </w:pPr>
                            <w:r>
                              <w:rPr>
                                <w:sz w:val="16"/>
                                <w:szCs w:val="16"/>
                              </w:rPr>
                              <w:t xml:space="preserve">Droit Economique </w:t>
                            </w:r>
                          </w:p>
                          <w:p w14:paraId="19F08EB2" w14:textId="77777777" w:rsidR="00D47ED1" w:rsidRDefault="00D47ED1">
                            <w:pPr>
                              <w:jc w:val="center"/>
                              <w:rPr>
                                <w:sz w:val="16"/>
                                <w:szCs w:val="16"/>
                              </w:rPr>
                            </w:pPr>
                            <w:r>
                              <w:rPr>
                                <w:sz w:val="16"/>
                                <w:szCs w:val="16"/>
                              </w:rPr>
                              <w:t>80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B" id="_x0000_s1059" type="#_x0000_t202" style="position:absolute;margin-left:251.9pt;margin-top:135.2pt;width:108.2pt;height:39.9pt;z-index:25174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">
                <v:textbox>
                  <w:txbxContent>
                    <w:p w14:paraId="19F08EB1" w14:textId="77777777" w:rsidR="00D47ED1" w:rsidRDefault="00D47ED1">
                      <w:pPr>
                        <w:jc w:val="center"/>
                        <w:rPr>
                          <w:sz w:val="16"/>
                          <w:szCs w:val="16"/>
                        </w:rPr>
                      </w:pPr>
                      <w:r>
                        <w:rPr>
                          <w:sz w:val="16"/>
                          <w:szCs w:val="16"/>
                        </w:rPr>
                        <w:t xml:space="preserve">Droit Economique </w:t>
                      </w:r>
                    </w:p>
                    <w:p w14:paraId="19F08EB2" w14:textId="77777777" w:rsidR="00D47ED1" w:rsidRDefault="00D47ED1">
                      <w:pPr>
                        <w:jc w:val="center"/>
                        <w:rPr>
                          <w:sz w:val="16"/>
                          <w:szCs w:val="16"/>
                        </w:rPr>
                      </w:pPr>
                      <w:r>
                        <w:rPr>
                          <w:sz w:val="16"/>
                          <w:szCs w:val="16"/>
                        </w:rPr>
                        <w:t>80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40672" behindDoc="0" locked="0" layoutInCell="1" allowOverlap="1" wp14:anchorId="19F08E4D" wp14:editId="19F08E4E">
                <wp:simplePos x="0" y="0"/>
                <wp:positionH relativeFrom="margin">
                  <wp:posOffset>3199130</wp:posOffset>
                </wp:positionH>
                <wp:positionV relativeFrom="paragraph">
                  <wp:posOffset>1145540</wp:posOffset>
                </wp:positionV>
                <wp:extent cx="1374140" cy="506730"/>
                <wp:effectExtent l="0" t="0" r="16510" b="26670"/>
                <wp:wrapSquare wrapText="bothSides"/>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B3" w14:textId="77777777" w:rsidR="00D47ED1" w:rsidRDefault="00D47ED1">
                            <w:pPr>
                              <w:jc w:val="center"/>
                              <w:rPr>
                                <w:sz w:val="16"/>
                                <w:szCs w:val="16"/>
                                <w:highlight w:val="lightGray"/>
                              </w:rPr>
                            </w:pPr>
                            <w:r>
                              <w:rPr>
                                <w:sz w:val="16"/>
                                <w:szCs w:val="16"/>
                                <w:highlight w:val="lightGray"/>
                              </w:rPr>
                              <w:t xml:space="preserve">Droit judiciaire et procédures judiciaires </w:t>
                            </w:r>
                          </w:p>
                          <w:p w14:paraId="19F08EB4" w14:textId="77777777" w:rsidR="00D47ED1" w:rsidRDefault="00D47ED1">
                            <w:pPr>
                              <w:jc w:val="center"/>
                              <w:rPr>
                                <w:sz w:val="18"/>
                                <w:szCs w:val="18"/>
                              </w:rPr>
                            </w:pPr>
                            <w:r>
                              <w:rPr>
                                <w:sz w:val="16"/>
                                <w:szCs w:val="16"/>
                                <w:highlight w:val="lightGray"/>
                              </w:rPr>
                              <w:t>50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D" id="_x0000_s1060" type="#_x0000_t202" style="position:absolute;margin-left:251.9pt;margin-top:90.2pt;width:108.2pt;height:39.9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">
                <v:textbox>
                  <w:txbxContent>
                    <w:p w14:paraId="19F08EB3" w14:textId="77777777" w:rsidR="00D47ED1" w:rsidRDefault="00D47ED1">
                      <w:pPr>
                        <w:jc w:val="center"/>
                        <w:rPr>
                          <w:sz w:val="16"/>
                          <w:szCs w:val="16"/>
                          <w:highlight w:val="lightGray"/>
                        </w:rPr>
                      </w:pPr>
                      <w:r>
                        <w:rPr>
                          <w:sz w:val="16"/>
                          <w:szCs w:val="16"/>
                          <w:highlight w:val="lightGray"/>
                        </w:rPr>
                        <w:t xml:space="preserve">Droit judiciaire et procédures judiciaires </w:t>
                      </w:r>
                    </w:p>
                    <w:p w14:paraId="19F08EB4" w14:textId="77777777" w:rsidR="00D47ED1" w:rsidRDefault="00D47ED1">
                      <w:pPr>
                        <w:jc w:val="center"/>
                        <w:rPr>
                          <w:sz w:val="18"/>
                          <w:szCs w:val="18"/>
                        </w:rPr>
                      </w:pPr>
                      <w:r>
                        <w:rPr>
                          <w:sz w:val="16"/>
                          <w:szCs w:val="16"/>
                          <w:highlight w:val="lightGray"/>
                        </w:rPr>
                        <w:t>50 p.</w:t>
                      </w:r>
                    </w:p>
                  </w:txbxContent>
                </v:textbox>
                <w10:wrap type="square" anchorx="margin"/>
              </v:shape>
            </w:pict>
          </mc:Fallback>
        </mc:AlternateContent>
      </w:r>
      <w:r>
        <w:rPr>
          <w:noProof/>
          <w:sz w:val="24"/>
          <w:szCs w:val="24"/>
          <w:lang w:val="fr-BE" w:eastAsia="fr-BE"/>
        </w:rPr>
        <mc:AlternateContent>
          <mc:Choice Requires="wps">
            <w:drawing>
              <wp:anchor distT="45720" distB="45720" distL="114300" distR="114300" simplePos="0" relativeHeight="251739648" behindDoc="0" locked="0" layoutInCell="1" allowOverlap="1" wp14:anchorId="19F08E4F" wp14:editId="19F08E50">
                <wp:simplePos x="0" y="0"/>
                <wp:positionH relativeFrom="margin">
                  <wp:posOffset>3199130</wp:posOffset>
                </wp:positionH>
                <wp:positionV relativeFrom="paragraph">
                  <wp:posOffset>570865</wp:posOffset>
                </wp:positionV>
                <wp:extent cx="1374140" cy="506730"/>
                <wp:effectExtent l="0" t="0" r="16510" b="26670"/>
                <wp:wrapSquare wrapText="bothSides"/>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a:solidFill>
                            <a:srgbClr val="000000"/>
                          </a:solidFill>
                          <a:miter lim="800000"/>
                          <a:headEnd/>
                          <a:tailEnd/>
                        </a:ln>
                      </wps:spPr>
                      <wps:txbx>
                        <w:txbxContent>
                          <w:p w14:paraId="19F08EB5" w14:textId="77777777" w:rsidR="00D47ED1" w:rsidRDefault="00D47ED1">
                            <w:pPr>
                              <w:jc w:val="center"/>
                              <w:rPr>
                                <w:sz w:val="16"/>
                                <w:szCs w:val="16"/>
                                <w:highlight w:val="lightGray"/>
                              </w:rPr>
                            </w:pPr>
                            <w:r>
                              <w:rPr>
                                <w:sz w:val="16"/>
                                <w:szCs w:val="16"/>
                                <w:highlight w:val="lightGray"/>
                              </w:rPr>
                              <w:t xml:space="preserve">Droit pénal et procédures pénales </w:t>
                            </w:r>
                          </w:p>
                          <w:p w14:paraId="19F08EB6" w14:textId="77777777" w:rsidR="00D47ED1" w:rsidRDefault="00D47ED1">
                            <w:pPr>
                              <w:jc w:val="center"/>
                              <w:rPr>
                                <w:sz w:val="16"/>
                                <w:szCs w:val="16"/>
                              </w:rPr>
                            </w:pPr>
                            <w:r>
                              <w:rPr>
                                <w:sz w:val="16"/>
                                <w:szCs w:val="16"/>
                                <w:highlight w:val="lightGray"/>
                              </w:rPr>
                              <w:t>50 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08E4F" id="_x0000_s1061" type="#_x0000_t202" style="position:absolute;margin-left:251.9pt;margin-top:44.95pt;width:108.2pt;height:39.9pt;z-index:25173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">
                <v:textbox>
                  <w:txbxContent>
                    <w:p w14:paraId="19F08EB5" w14:textId="77777777" w:rsidR="00D47ED1" w:rsidRDefault="00D47ED1">
                      <w:pPr>
                        <w:jc w:val="center"/>
                        <w:rPr>
                          <w:sz w:val="16"/>
                          <w:szCs w:val="16"/>
                          <w:highlight w:val="lightGray"/>
                        </w:rPr>
                      </w:pPr>
                      <w:r>
                        <w:rPr>
                          <w:sz w:val="16"/>
                          <w:szCs w:val="16"/>
                          <w:highlight w:val="lightGray"/>
                        </w:rPr>
                        <w:t xml:space="preserve">Droit pénal et procédures pénales </w:t>
                      </w:r>
                    </w:p>
                    <w:p w14:paraId="19F08EB6" w14:textId="77777777" w:rsidR="00D47ED1" w:rsidRDefault="00D47ED1">
                      <w:pPr>
                        <w:jc w:val="center"/>
                        <w:rPr>
                          <w:sz w:val="16"/>
                          <w:szCs w:val="16"/>
                        </w:rPr>
                      </w:pPr>
                      <w:r>
                        <w:rPr>
                          <w:sz w:val="16"/>
                          <w:szCs w:val="16"/>
                          <w:highlight w:val="lightGray"/>
                        </w:rPr>
                        <w:t>50 p.</w:t>
                      </w:r>
                    </w:p>
                  </w:txbxContent>
                </v:textbox>
                <w10:wrap type="square" anchorx="margin"/>
              </v:shape>
            </w:pict>
          </mc:Fallback>
        </mc:AlternateContent>
      </w:r>
    </w:p>
    <w:p w14:paraId="19F08CF4" w14:textId="77777777" w:rsidR="00043186" w:rsidRDefault="00AB0C1B">
      <w:pPr>
        <w:pStyle w:val="Paragraphedeliste"/>
        <w:numPr>
          <w:ilvl w:val="0"/>
          <w:numId w:val="9"/>
        </w:numPr>
        <w:rPr>
          <w:b/>
          <w:sz w:val="22"/>
          <w:szCs w:val="22"/>
        </w:rPr>
      </w:pPr>
      <w:r>
        <w:rPr>
          <w:noProof/>
          <w:sz w:val="22"/>
          <w:szCs w:val="22"/>
          <w:lang w:val="fr-BE" w:eastAsia="fr-BE"/>
        </w:rPr>
        <w:lastRenderedPageBreak/>
        <mc:AlternateContent>
          <mc:Choice Requires="wps">
            <w:drawing>
              <wp:anchor distT="0" distB="0" distL="114300" distR="114300" simplePos="0" relativeHeight="251708928" behindDoc="0" locked="0" layoutInCell="1" allowOverlap="1" wp14:anchorId="19F08E51" wp14:editId="19F08E52">
                <wp:simplePos x="0" y="0"/>
                <wp:positionH relativeFrom="column">
                  <wp:posOffset>8053070</wp:posOffset>
                </wp:positionH>
                <wp:positionV relativeFrom="paragraph">
                  <wp:posOffset>1310640</wp:posOffset>
                </wp:positionV>
                <wp:extent cx="1272540" cy="571500"/>
                <wp:effectExtent l="13335" t="17780" r="9525" b="10795"/>
                <wp:wrapNone/>
                <wp:docPr id="25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571500"/>
                        </a:xfrm>
                        <a:prstGeom prst="rect">
                          <a:avLst/>
                        </a:prstGeom>
                        <a:solidFill>
                          <a:srgbClr val="FFFFFF"/>
                        </a:solidFill>
                        <a:ln w="19050">
                          <a:solidFill>
                            <a:srgbClr val="000000"/>
                          </a:solidFill>
                          <a:miter lim="800000"/>
                          <a:headEnd/>
                          <a:tailEnd/>
                        </a:ln>
                      </wps:spPr>
                      <wps:txbx>
                        <w:txbxContent>
                          <w:p w14:paraId="19F08EB7" w14:textId="77777777" w:rsidR="00D47ED1" w:rsidRDefault="00D47ED1">
                            <w:pPr>
                              <w:rPr>
                                <w:sz w:val="18"/>
                                <w:lang w:val="fr-BE"/>
                              </w:rPr>
                            </w:pPr>
                            <w:r>
                              <w:rPr>
                                <w:sz w:val="18"/>
                                <w:lang w:val="fr-BE"/>
                              </w:rPr>
                              <w:t>Droit fiscal : notion de fiscalité directe</w:t>
                            </w:r>
                          </w:p>
                          <w:p w14:paraId="19F08EB8" w14:textId="77777777" w:rsidR="00D47ED1" w:rsidRDefault="00D47ED1">
                            <w:pPr>
                              <w:rPr>
                                <w:sz w:val="18"/>
                                <w:lang w:val="fr-BE"/>
                              </w:rPr>
                            </w:pPr>
                            <w:r>
                              <w:rPr>
                                <w:sz w:val="18"/>
                                <w:lang w:val="fr-BE"/>
                              </w:rPr>
                              <w:t>80p</w:t>
                            </w:r>
                          </w:p>
                          <w:p w14:paraId="19F08EB9" w14:textId="77777777" w:rsidR="00D47ED1" w:rsidRDefault="00D4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08E51" id="Rectangle 66" o:spid="_x0000_s1062" style="position:absolute;left:0;text-align:left;margin-left:634.1pt;margin-top:103.2pt;width:100.2pt;height: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" strokeweight="1.5pt">
                <v:textbox>
                  <w:txbxContent>
                    <w:p w14:paraId="19F08EB7" w14:textId="77777777" w:rsidR="00D47ED1" w:rsidRDefault="00D47ED1">
                      <w:pPr>
                        <w:rPr>
                          <w:sz w:val="18"/>
                          <w:lang w:val="fr-BE"/>
                        </w:rPr>
                      </w:pPr>
                      <w:r>
                        <w:rPr>
                          <w:sz w:val="18"/>
                          <w:lang w:val="fr-BE"/>
                        </w:rPr>
                        <w:t>Droit fiscal : notion de fiscalité directe</w:t>
                      </w:r>
                    </w:p>
                    <w:p w14:paraId="19F08EB8" w14:textId="77777777" w:rsidR="00D47ED1" w:rsidRDefault="00D47ED1">
                      <w:pPr>
                        <w:rPr>
                          <w:sz w:val="18"/>
                          <w:lang w:val="fr-BE"/>
                        </w:rPr>
                      </w:pPr>
                      <w:r>
                        <w:rPr>
                          <w:sz w:val="18"/>
                          <w:lang w:val="fr-BE"/>
                        </w:rPr>
                        <w:t>80p</w:t>
                      </w:r>
                    </w:p>
                    <w:p w14:paraId="19F08EB9" w14:textId="77777777" w:rsidR="00D47ED1" w:rsidRDefault="00D47ED1"/>
                  </w:txbxContent>
                </v:textbox>
              </v:rect>
            </w:pict>
          </mc:Fallback>
        </mc:AlternateContent>
      </w:r>
      <w:r>
        <w:rPr>
          <w:noProof/>
          <w:sz w:val="22"/>
          <w:szCs w:val="22"/>
          <w:lang w:val="fr-BE" w:eastAsia="fr-BE"/>
        </w:rPr>
        <mc:AlternateContent>
          <mc:Choice Requires="wps">
            <w:drawing>
              <wp:anchor distT="0" distB="0" distL="114300" distR="114300" simplePos="0" relativeHeight="251707904" behindDoc="0" locked="0" layoutInCell="1" allowOverlap="1" wp14:anchorId="19F08E53" wp14:editId="19F08E54">
                <wp:simplePos x="0" y="0"/>
                <wp:positionH relativeFrom="column">
                  <wp:posOffset>6521450</wp:posOffset>
                </wp:positionH>
                <wp:positionV relativeFrom="paragraph">
                  <wp:posOffset>2087880</wp:posOffset>
                </wp:positionV>
                <wp:extent cx="1219200" cy="577850"/>
                <wp:effectExtent l="5715" t="13970" r="13335" b="8255"/>
                <wp:wrapNone/>
                <wp:docPr id="25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7850"/>
                        </a:xfrm>
                        <a:prstGeom prst="rect">
                          <a:avLst/>
                        </a:prstGeom>
                        <a:solidFill>
                          <a:srgbClr val="FFFFFF"/>
                        </a:solidFill>
                        <a:ln w="3175">
                          <a:solidFill>
                            <a:srgbClr val="000000"/>
                          </a:solidFill>
                          <a:miter lim="800000"/>
                          <a:headEnd/>
                          <a:tailEnd/>
                        </a:ln>
                      </wps:spPr>
                      <wps:txbx>
                        <w:txbxContent>
                          <w:p w14:paraId="19F08EBA" w14:textId="77777777" w:rsidR="00D47ED1" w:rsidRDefault="00D47ED1">
                            <w:pPr>
                              <w:rPr>
                                <w:sz w:val="18"/>
                                <w:lang w:val="fr-BE"/>
                              </w:rPr>
                            </w:pPr>
                            <w:r>
                              <w:rPr>
                                <w:sz w:val="18"/>
                                <w:lang w:val="fr-BE"/>
                              </w:rPr>
                              <w:t>Législation et droit commercial</w:t>
                            </w:r>
                          </w:p>
                          <w:p w14:paraId="19F08EBB" w14:textId="77777777" w:rsidR="00D47ED1" w:rsidRDefault="00D47ED1">
                            <w:pPr>
                              <w:rPr>
                                <w:sz w:val="18"/>
                                <w:lang w:val="fr-BE"/>
                              </w:rPr>
                            </w:pPr>
                            <w:r>
                              <w:rPr>
                                <w:sz w:val="18"/>
                                <w:lang w:val="fr-BE"/>
                              </w:rPr>
                              <w:t>80p</w:t>
                            </w:r>
                          </w:p>
                          <w:p w14:paraId="19F08EBC" w14:textId="77777777" w:rsidR="00D47ED1" w:rsidRDefault="00D4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08E53" id="Rectangle 65" o:spid="_x0000_s1063" style="position:absolute;left:0;text-align:left;margin-left:513.5pt;margin-top:164.4pt;width:96pt;height:4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" strokeweight=".25pt">
                <v:textbox>
                  <w:txbxContent>
                    <w:p w14:paraId="19F08EBA" w14:textId="77777777" w:rsidR="00D47ED1" w:rsidRDefault="00D47ED1">
                      <w:pPr>
                        <w:rPr>
                          <w:sz w:val="18"/>
                          <w:lang w:val="fr-BE"/>
                        </w:rPr>
                      </w:pPr>
                      <w:r>
                        <w:rPr>
                          <w:sz w:val="18"/>
                          <w:lang w:val="fr-BE"/>
                        </w:rPr>
                        <w:t>Législation et droit commercial</w:t>
                      </w:r>
                    </w:p>
                    <w:p w14:paraId="19F08EBB" w14:textId="77777777" w:rsidR="00D47ED1" w:rsidRDefault="00D47ED1">
                      <w:pPr>
                        <w:rPr>
                          <w:sz w:val="18"/>
                          <w:lang w:val="fr-BE"/>
                        </w:rPr>
                      </w:pPr>
                      <w:r>
                        <w:rPr>
                          <w:sz w:val="18"/>
                          <w:lang w:val="fr-BE"/>
                        </w:rPr>
                        <w:t>80p</w:t>
                      </w:r>
                    </w:p>
                    <w:p w14:paraId="19F08EBC" w14:textId="77777777" w:rsidR="00D47ED1" w:rsidRDefault="00D47ED1"/>
                  </w:txbxContent>
                </v:textbox>
              </v:rect>
            </w:pict>
          </mc:Fallback>
        </mc:AlternateContent>
      </w:r>
      <w:r>
        <w:rPr>
          <w:noProof/>
          <w:sz w:val="22"/>
          <w:szCs w:val="22"/>
          <w:lang w:val="fr-BE" w:eastAsia="fr-BE"/>
        </w:rPr>
        <mc:AlternateContent>
          <mc:Choice Requires="wps">
            <w:drawing>
              <wp:anchor distT="0" distB="0" distL="114300" distR="114300" simplePos="0" relativeHeight="251706880" behindDoc="0" locked="0" layoutInCell="1" allowOverlap="1" wp14:anchorId="19F08E55" wp14:editId="19F08E56">
                <wp:simplePos x="0" y="0"/>
                <wp:positionH relativeFrom="column">
                  <wp:posOffset>6513830</wp:posOffset>
                </wp:positionH>
                <wp:positionV relativeFrom="paragraph">
                  <wp:posOffset>1301750</wp:posOffset>
                </wp:positionV>
                <wp:extent cx="1234440" cy="557530"/>
                <wp:effectExtent l="17145" t="18415" r="15240" b="14605"/>
                <wp:wrapNone/>
                <wp:docPr id="25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557530"/>
                        </a:xfrm>
                        <a:prstGeom prst="rect">
                          <a:avLst/>
                        </a:prstGeom>
                        <a:solidFill>
                          <a:srgbClr val="FFFFFF"/>
                        </a:solidFill>
                        <a:ln w="19050">
                          <a:solidFill>
                            <a:srgbClr val="000000"/>
                          </a:solidFill>
                          <a:miter lim="800000"/>
                          <a:headEnd/>
                          <a:tailEnd/>
                        </a:ln>
                      </wps:spPr>
                      <wps:txbx>
                        <w:txbxContent>
                          <w:p w14:paraId="19F08EBD" w14:textId="77777777" w:rsidR="00D47ED1" w:rsidRDefault="00D47ED1">
                            <w:pPr>
                              <w:rPr>
                                <w:sz w:val="18"/>
                                <w:lang w:val="fr-BE"/>
                              </w:rPr>
                            </w:pPr>
                            <w:r>
                              <w:rPr>
                                <w:sz w:val="18"/>
                                <w:lang w:val="fr-BE"/>
                              </w:rPr>
                              <w:t xml:space="preserve">Droit du travail et de la sécurité sociale </w:t>
                            </w:r>
                          </w:p>
                          <w:p w14:paraId="19F08EBE" w14:textId="77777777" w:rsidR="00D47ED1" w:rsidRDefault="00D47ED1">
                            <w:pPr>
                              <w:rPr>
                                <w:sz w:val="18"/>
                                <w:lang w:val="fr-BE"/>
                              </w:rPr>
                            </w:pPr>
                            <w:r>
                              <w:rPr>
                                <w:sz w:val="18"/>
                                <w:lang w:val="fr-BE"/>
                              </w:rPr>
                              <w:t xml:space="preserve">120 p </w:t>
                            </w:r>
                          </w:p>
                          <w:p w14:paraId="19F08EBF" w14:textId="77777777" w:rsidR="00D47ED1" w:rsidRDefault="00D4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08E55" id="Rectangle 64" o:spid="_x0000_s1064" style="position:absolute;left:0;text-align:left;margin-left:512.9pt;margin-top:102.5pt;width:97.2pt;height:43.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" strokeweight="1.5pt">
                <v:textbox>
                  <w:txbxContent>
                    <w:p w14:paraId="19F08EBD" w14:textId="77777777" w:rsidR="00D47ED1" w:rsidRDefault="00D47ED1">
                      <w:pPr>
                        <w:rPr>
                          <w:sz w:val="18"/>
                          <w:lang w:val="fr-BE"/>
                        </w:rPr>
                      </w:pPr>
                      <w:r>
                        <w:rPr>
                          <w:sz w:val="18"/>
                          <w:lang w:val="fr-BE"/>
                        </w:rPr>
                        <w:t xml:space="preserve">Droit du travail et de la sécurité sociale </w:t>
                      </w:r>
                    </w:p>
                    <w:p w14:paraId="19F08EBE" w14:textId="77777777" w:rsidR="00D47ED1" w:rsidRDefault="00D47ED1">
                      <w:pPr>
                        <w:rPr>
                          <w:sz w:val="18"/>
                          <w:lang w:val="fr-BE"/>
                        </w:rPr>
                      </w:pPr>
                      <w:r>
                        <w:rPr>
                          <w:sz w:val="18"/>
                          <w:lang w:val="fr-BE"/>
                        </w:rPr>
                        <w:t xml:space="preserve">120 p </w:t>
                      </w:r>
                    </w:p>
                    <w:p w14:paraId="19F08EBF" w14:textId="77777777" w:rsidR="00D47ED1" w:rsidRDefault="00D47ED1"/>
                  </w:txbxContent>
                </v:textbox>
              </v:rect>
            </w:pict>
          </mc:Fallback>
        </mc:AlternateContent>
      </w:r>
      <w:r>
        <w:rPr>
          <w:noProof/>
          <w:sz w:val="22"/>
          <w:szCs w:val="22"/>
          <w:lang w:val="fr-BE" w:eastAsia="fr-BE"/>
        </w:rPr>
        <mc:AlternateContent>
          <mc:Choice Requires="wps">
            <w:drawing>
              <wp:anchor distT="0" distB="0" distL="114300" distR="114300" simplePos="0" relativeHeight="251705856" behindDoc="0" locked="0" layoutInCell="1" allowOverlap="1" wp14:anchorId="19F08E57" wp14:editId="19F08E58">
                <wp:simplePos x="0" y="0"/>
                <wp:positionH relativeFrom="column">
                  <wp:posOffset>6498590</wp:posOffset>
                </wp:positionH>
                <wp:positionV relativeFrom="paragraph">
                  <wp:posOffset>471170</wp:posOffset>
                </wp:positionV>
                <wp:extent cx="1257300" cy="557530"/>
                <wp:effectExtent l="11430" t="16510" r="17145" b="16510"/>
                <wp:wrapNone/>
                <wp:docPr id="3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7530"/>
                        </a:xfrm>
                        <a:prstGeom prst="rect">
                          <a:avLst/>
                        </a:prstGeom>
                        <a:solidFill>
                          <a:srgbClr val="FFFFFF"/>
                        </a:solidFill>
                        <a:ln w="19050">
                          <a:solidFill>
                            <a:srgbClr val="000000"/>
                          </a:solidFill>
                          <a:miter lim="800000"/>
                          <a:headEnd/>
                          <a:tailEnd/>
                        </a:ln>
                      </wps:spPr>
                      <wps:txbx>
                        <w:txbxContent>
                          <w:p w14:paraId="19F08EC0" w14:textId="77777777" w:rsidR="00D47ED1" w:rsidRDefault="00D47ED1">
                            <w:pPr>
                              <w:rPr>
                                <w:lang w:val="fr-BE"/>
                              </w:rPr>
                            </w:pPr>
                            <w:r>
                              <w:rPr>
                                <w:lang w:val="fr-BE"/>
                              </w:rPr>
                              <w:t>Droit administratif</w:t>
                            </w:r>
                          </w:p>
                          <w:p w14:paraId="19F08EC1" w14:textId="77777777" w:rsidR="00D47ED1" w:rsidRDefault="00D47ED1">
                            <w:pPr>
                              <w:rPr>
                                <w:lang w:val="fr-BE"/>
                                <w14:shadow w14:blurRad="50800" w14:dist="38100" w14:dir="2700000" w14:sx="100000" w14:sy="100000" w14:kx="0" w14:ky="0" w14:algn="tl">
                                  <w14:srgbClr w14:val="000000">
                                    <w14:alpha w14:val="60000"/>
                                  </w14:srgbClr>
                                </w14:shadow>
                              </w:rPr>
                            </w:pPr>
                            <w:r>
                              <w:rPr>
                                <w:lang w:val="fr-BE"/>
                              </w:rPr>
                              <w:t xml:space="preserve">80p </w:t>
                            </w:r>
                          </w:p>
                          <w:p w14:paraId="19F08EC2" w14:textId="77777777" w:rsidR="00D47ED1" w:rsidRDefault="00D4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08E57" id="Rectangle 63" o:spid="_x0000_s1065" style="position:absolute;left:0;text-align:left;margin-left:511.7pt;margin-top:37.1pt;width:99pt;height:43.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" strokeweight="1.5pt">
                <v:textbox>
                  <w:txbxContent>
                    <w:p w14:paraId="19F08EC0" w14:textId="77777777" w:rsidR="00D47ED1" w:rsidRDefault="00D47ED1">
                      <w:pPr>
                        <w:rPr>
                          <w:lang w:val="fr-BE"/>
                        </w:rPr>
                      </w:pPr>
                      <w:r>
                        <w:rPr>
                          <w:lang w:val="fr-BE"/>
                        </w:rPr>
                        <w:t>Droit administratif</w:t>
                      </w:r>
                    </w:p>
                    <w:p w14:paraId="19F08EC1" w14:textId="77777777" w:rsidR="00D47ED1" w:rsidRDefault="00D47ED1">
                      <w:pPr>
                        <w:rPr>
                          <w:lang w:val="fr-BE"/>
                          <w14:shadow w14:blurRad="50800" w14:dist="38100" w14:dir="2700000" w14:sx="100000" w14:sy="100000" w14:kx="0" w14:ky="0" w14:algn="tl">
                            <w14:srgbClr w14:val="000000">
                              <w14:alpha w14:val="60000"/>
                            </w14:srgbClr>
                          </w14:shadow>
                        </w:rPr>
                      </w:pPr>
                      <w:r>
                        <w:rPr>
                          <w:lang w:val="fr-BE"/>
                        </w:rPr>
                        <w:t xml:space="preserve">80p </w:t>
                      </w:r>
                    </w:p>
                    <w:p w14:paraId="19F08EC2" w14:textId="77777777" w:rsidR="00D47ED1" w:rsidRDefault="00D47ED1"/>
                  </w:txbxContent>
                </v:textbox>
              </v:rect>
            </w:pict>
          </mc:Fallback>
        </mc:AlternateContent>
      </w:r>
      <w:r>
        <w:rPr>
          <w:noProof/>
          <w:sz w:val="22"/>
          <w:szCs w:val="22"/>
          <w:lang w:val="fr-BE" w:eastAsia="fr-BE"/>
        </w:rPr>
        <mc:AlternateContent>
          <mc:Choice Requires="wps">
            <w:drawing>
              <wp:anchor distT="0" distB="0" distL="114300" distR="114300" simplePos="0" relativeHeight="251696640" behindDoc="0" locked="0" layoutInCell="0" allowOverlap="1" wp14:anchorId="19F08E59" wp14:editId="19F08E5A">
                <wp:simplePos x="0" y="0"/>
                <wp:positionH relativeFrom="column">
                  <wp:posOffset>6963410</wp:posOffset>
                </wp:positionH>
                <wp:positionV relativeFrom="paragraph">
                  <wp:posOffset>2665730</wp:posOffset>
                </wp:positionV>
                <wp:extent cx="0" cy="365760"/>
                <wp:effectExtent l="57150" t="10795" r="57150" b="23495"/>
                <wp:wrapNone/>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40506" id="Line 2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3pt,209.9pt" to="548.3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" o:allowincell="f">
                <v:stroke endarrow="block"/>
              </v:line>
            </w:pict>
          </mc:Fallback>
        </mc:AlternateContent>
      </w:r>
      <w:r>
        <w:rPr>
          <w:noProof/>
          <w:sz w:val="22"/>
          <w:szCs w:val="22"/>
          <w:lang w:val="fr-BE" w:eastAsia="fr-BE"/>
        </w:rPr>
        <mc:AlternateContent>
          <mc:Choice Requires="wps">
            <w:drawing>
              <wp:anchor distT="0" distB="0" distL="114300" distR="114300" simplePos="0" relativeHeight="251695616" behindDoc="0" locked="0" layoutInCell="0" allowOverlap="1" wp14:anchorId="19F08E5B" wp14:editId="19F08E5C">
                <wp:simplePos x="0" y="0"/>
                <wp:positionH relativeFrom="column">
                  <wp:posOffset>6506210</wp:posOffset>
                </wp:positionH>
                <wp:positionV relativeFrom="paragraph">
                  <wp:posOffset>3031490</wp:posOffset>
                </wp:positionV>
                <wp:extent cx="1257300" cy="548640"/>
                <wp:effectExtent l="9525" t="5080" r="9525" b="8255"/>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8640"/>
                        </a:xfrm>
                        <a:prstGeom prst="rect">
                          <a:avLst/>
                        </a:prstGeom>
                        <a:solidFill>
                          <a:srgbClr val="FFFFFF"/>
                        </a:solidFill>
                        <a:ln w="9525">
                          <a:solidFill>
                            <a:srgbClr val="000000"/>
                          </a:solidFill>
                          <a:miter lim="800000"/>
                          <a:headEnd/>
                          <a:tailEnd/>
                        </a:ln>
                      </wps:spPr>
                      <wps:txbx>
                        <w:txbxContent>
                          <w:p w14:paraId="19F08EC3" w14:textId="77777777" w:rsidR="00D47ED1" w:rsidRDefault="00D47ED1">
                            <w:pPr>
                              <w:rPr>
                                <w:sz w:val="18"/>
                                <w:lang w:val="fr-BE"/>
                              </w:rPr>
                            </w:pPr>
                            <w:r>
                              <w:rPr>
                                <w:sz w:val="18"/>
                                <w:lang w:val="fr-BE"/>
                              </w:rPr>
                              <w:t>Droit des affaires et des assurances</w:t>
                            </w:r>
                          </w:p>
                          <w:p w14:paraId="19F08EC4" w14:textId="77777777" w:rsidR="00D47ED1" w:rsidRDefault="00D47ED1">
                            <w:pPr>
                              <w:rPr>
                                <w:sz w:val="18"/>
                                <w:lang w:val="fr-BE"/>
                              </w:rPr>
                            </w:pPr>
                            <w:r>
                              <w:rPr>
                                <w:sz w:val="18"/>
                                <w:lang w:val="fr-BE"/>
                              </w:rPr>
                              <w:t xml:space="preserve">160p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5B" id="Text Box 10" o:spid="_x0000_s1066" type="#_x0000_t202" style="position:absolute;left:0;text-align:left;margin-left:512.3pt;margin-top:238.7pt;width:99pt;height:43.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" o:allowincell="f">
                <v:textbox>
                  <w:txbxContent>
                    <w:p w14:paraId="19F08EC3" w14:textId="77777777" w:rsidR="00D47ED1" w:rsidRDefault="00D47ED1">
                      <w:pPr>
                        <w:rPr>
                          <w:sz w:val="18"/>
                          <w:lang w:val="fr-BE"/>
                        </w:rPr>
                      </w:pPr>
                      <w:r>
                        <w:rPr>
                          <w:sz w:val="18"/>
                          <w:lang w:val="fr-BE"/>
                        </w:rPr>
                        <w:t>Droit des affaires et des assurances</w:t>
                      </w:r>
                    </w:p>
                    <w:p w14:paraId="19F08EC4" w14:textId="77777777" w:rsidR="00D47ED1" w:rsidRDefault="00D47ED1">
                      <w:pPr>
                        <w:rPr>
                          <w:sz w:val="18"/>
                          <w:lang w:val="fr-BE"/>
                        </w:rPr>
                      </w:pPr>
                      <w:r>
                        <w:rPr>
                          <w:sz w:val="18"/>
                          <w:lang w:val="fr-BE"/>
                        </w:rPr>
                        <w:t xml:space="preserve">160p </w:t>
                      </w:r>
                    </w:p>
                  </w:txbxContent>
                </v:textbox>
              </v:shape>
            </w:pict>
          </mc:Fallback>
        </mc:AlternateContent>
      </w:r>
      <w:r>
        <w:rPr>
          <w:noProof/>
          <w:sz w:val="22"/>
          <w:szCs w:val="22"/>
          <w:lang w:val="fr-BE" w:eastAsia="fr-BE"/>
        </w:rPr>
        <mc:AlternateContent>
          <mc:Choice Requires="wps">
            <w:drawing>
              <wp:anchor distT="0" distB="0" distL="114300" distR="114300" simplePos="0" relativeHeight="251704832" behindDoc="0" locked="0" layoutInCell="0" allowOverlap="1" wp14:anchorId="19F08E5D" wp14:editId="19F08E5E">
                <wp:simplePos x="0" y="0"/>
                <wp:positionH relativeFrom="column">
                  <wp:posOffset>8060690</wp:posOffset>
                </wp:positionH>
                <wp:positionV relativeFrom="paragraph">
                  <wp:posOffset>3031490</wp:posOffset>
                </wp:positionV>
                <wp:extent cx="1257300" cy="548640"/>
                <wp:effectExtent l="11430" t="5080" r="7620" b="8255"/>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8640"/>
                        </a:xfrm>
                        <a:prstGeom prst="rect">
                          <a:avLst/>
                        </a:prstGeom>
                        <a:solidFill>
                          <a:srgbClr val="FFFFFF"/>
                        </a:solidFill>
                        <a:ln w="9525">
                          <a:solidFill>
                            <a:srgbClr val="000000"/>
                          </a:solidFill>
                          <a:miter lim="800000"/>
                          <a:headEnd/>
                          <a:tailEnd/>
                        </a:ln>
                      </wps:spPr>
                      <wps:txbx>
                        <w:txbxContent>
                          <w:p w14:paraId="19F08EC5" w14:textId="77777777" w:rsidR="00D47ED1" w:rsidRDefault="00D47ED1">
                            <w:pPr>
                              <w:rPr>
                                <w:sz w:val="18"/>
                                <w:lang w:val="fr-BE"/>
                              </w:rPr>
                            </w:pPr>
                            <w:r>
                              <w:rPr>
                                <w:sz w:val="18"/>
                                <w:lang w:val="fr-BE"/>
                              </w:rPr>
                              <w:t>Introduction aux sciences humaines</w:t>
                            </w:r>
                          </w:p>
                          <w:p w14:paraId="19F08EC6" w14:textId="77777777" w:rsidR="00D47ED1" w:rsidRDefault="00D47ED1">
                            <w:pPr>
                              <w:rPr>
                                <w:sz w:val="18"/>
                                <w:lang w:val="fr-BE"/>
                              </w:rPr>
                            </w:pPr>
                            <w:r>
                              <w:rPr>
                                <w:sz w:val="18"/>
                                <w:lang w:val="fr-BE"/>
                              </w:rPr>
                              <w:t>40p</w:t>
                            </w:r>
                          </w:p>
                          <w:p w14:paraId="19F08EC7" w14:textId="77777777" w:rsidR="00D47ED1" w:rsidRDefault="00D47ED1">
                            <w:pPr>
                              <w:rPr>
                                <w:sz w:val="18"/>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5D" id="Text Box 45" o:spid="_x0000_s1067" type="#_x0000_t202" style="position:absolute;left:0;text-align:left;margin-left:634.7pt;margin-top:238.7pt;width:99pt;height:43.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" o:allowincell="f">
                <v:textbox>
                  <w:txbxContent>
                    <w:p w14:paraId="19F08EC5" w14:textId="77777777" w:rsidR="00D47ED1" w:rsidRDefault="00D47ED1">
                      <w:pPr>
                        <w:rPr>
                          <w:sz w:val="18"/>
                          <w:lang w:val="fr-BE"/>
                        </w:rPr>
                      </w:pPr>
                      <w:r>
                        <w:rPr>
                          <w:sz w:val="18"/>
                          <w:lang w:val="fr-BE"/>
                        </w:rPr>
                        <w:t>Introduction aux sciences humaines</w:t>
                      </w:r>
                    </w:p>
                    <w:p w14:paraId="19F08EC6" w14:textId="77777777" w:rsidR="00D47ED1" w:rsidRDefault="00D47ED1">
                      <w:pPr>
                        <w:rPr>
                          <w:sz w:val="18"/>
                          <w:lang w:val="fr-BE"/>
                        </w:rPr>
                      </w:pPr>
                      <w:r>
                        <w:rPr>
                          <w:sz w:val="18"/>
                          <w:lang w:val="fr-BE"/>
                        </w:rPr>
                        <w:t>40p</w:t>
                      </w:r>
                    </w:p>
                    <w:p w14:paraId="19F08EC7" w14:textId="77777777" w:rsidR="00D47ED1" w:rsidRDefault="00D47ED1">
                      <w:pPr>
                        <w:rPr>
                          <w:sz w:val="18"/>
                          <w:lang w:val="fr-BE"/>
                        </w:rPr>
                      </w:pPr>
                    </w:p>
                  </w:txbxContent>
                </v:textbox>
              </v:shape>
            </w:pict>
          </mc:Fallback>
        </mc:AlternateContent>
      </w:r>
      <w:r>
        <w:rPr>
          <w:noProof/>
          <w:sz w:val="22"/>
          <w:szCs w:val="22"/>
          <w:lang w:val="fr-BE" w:eastAsia="fr-BE"/>
        </w:rPr>
        <mc:AlternateContent>
          <mc:Choice Requires="wps">
            <w:drawing>
              <wp:anchor distT="0" distB="0" distL="114300" distR="114300" simplePos="0" relativeHeight="251703808" behindDoc="0" locked="0" layoutInCell="0" allowOverlap="1" wp14:anchorId="19F08E5F" wp14:editId="19F08E60">
                <wp:simplePos x="0" y="0"/>
                <wp:positionH relativeFrom="column">
                  <wp:posOffset>8060690</wp:posOffset>
                </wp:positionH>
                <wp:positionV relativeFrom="paragraph">
                  <wp:posOffset>2208530</wp:posOffset>
                </wp:positionV>
                <wp:extent cx="1257300" cy="548640"/>
                <wp:effectExtent l="11430" t="10795" r="7620" b="12065"/>
                <wp:wrapNone/>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8640"/>
                        </a:xfrm>
                        <a:prstGeom prst="rect">
                          <a:avLst/>
                        </a:prstGeom>
                        <a:solidFill>
                          <a:srgbClr val="FFFFFF"/>
                        </a:solidFill>
                        <a:ln w="9525">
                          <a:solidFill>
                            <a:srgbClr val="000000"/>
                          </a:solidFill>
                          <a:miter lim="800000"/>
                          <a:headEnd/>
                          <a:tailEnd/>
                        </a:ln>
                      </wps:spPr>
                      <wps:txbx>
                        <w:txbxContent>
                          <w:p w14:paraId="19F08EC8" w14:textId="77777777" w:rsidR="00D47ED1" w:rsidRDefault="00D47ED1">
                            <w:pPr>
                              <w:rPr>
                                <w:sz w:val="18"/>
                                <w:lang w:val="fr-BE"/>
                              </w:rPr>
                            </w:pPr>
                            <w:r>
                              <w:rPr>
                                <w:sz w:val="18"/>
                                <w:lang w:val="fr-BE"/>
                              </w:rPr>
                              <w:t>Eléments de bureautique</w:t>
                            </w:r>
                          </w:p>
                          <w:p w14:paraId="19F08EC9" w14:textId="77777777" w:rsidR="00D47ED1" w:rsidRDefault="00D47ED1">
                            <w:pPr>
                              <w:rPr>
                                <w:sz w:val="18"/>
                                <w:lang w:val="fr-BE"/>
                              </w:rPr>
                            </w:pPr>
                            <w:r>
                              <w:rPr>
                                <w:sz w:val="18"/>
                                <w:lang w:val="fr-BE"/>
                              </w:rPr>
                              <w:t>80p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5F" id="Text Box 44" o:spid="_x0000_s1068" type="#_x0000_t202" style="position:absolute;left:0;text-align:left;margin-left:634.7pt;margin-top:173.9pt;width:99pt;height:43.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" o:allowincell="f">
                <v:textbox>
                  <w:txbxContent>
                    <w:p w14:paraId="19F08EC8" w14:textId="77777777" w:rsidR="00D47ED1" w:rsidRDefault="00D47ED1">
                      <w:pPr>
                        <w:rPr>
                          <w:sz w:val="18"/>
                          <w:lang w:val="fr-BE"/>
                        </w:rPr>
                      </w:pPr>
                      <w:r>
                        <w:rPr>
                          <w:sz w:val="18"/>
                          <w:lang w:val="fr-BE"/>
                        </w:rPr>
                        <w:t>Eléments de bureautique</w:t>
                      </w:r>
                    </w:p>
                    <w:p w14:paraId="19F08EC9" w14:textId="77777777" w:rsidR="00D47ED1" w:rsidRDefault="00D47ED1">
                      <w:pPr>
                        <w:rPr>
                          <w:sz w:val="18"/>
                          <w:lang w:val="fr-BE"/>
                        </w:rPr>
                      </w:pPr>
                      <w:r>
                        <w:rPr>
                          <w:sz w:val="18"/>
                          <w:lang w:val="fr-BE"/>
                        </w:rPr>
                        <w:t>80p</w:t>
                      </w:r>
                    </w:p>
                  </w:txbxContent>
                </v:textbox>
              </v:shape>
            </w:pict>
          </mc:Fallback>
        </mc:AlternateContent>
      </w:r>
      <w:r>
        <w:rPr>
          <w:noProof/>
          <w:sz w:val="22"/>
          <w:szCs w:val="22"/>
          <w:lang w:val="fr-BE" w:eastAsia="fr-BE"/>
        </w:rPr>
        <mc:AlternateContent>
          <mc:Choice Requires="wps">
            <w:drawing>
              <wp:anchor distT="0" distB="0" distL="114300" distR="114300" simplePos="0" relativeHeight="251702784" behindDoc="0" locked="0" layoutInCell="0" allowOverlap="1" wp14:anchorId="19F08E61" wp14:editId="19F08E62">
                <wp:simplePos x="0" y="0"/>
                <wp:positionH relativeFrom="column">
                  <wp:posOffset>8609330</wp:posOffset>
                </wp:positionH>
                <wp:positionV relativeFrom="paragraph">
                  <wp:posOffset>928370</wp:posOffset>
                </wp:positionV>
                <wp:extent cx="0" cy="365760"/>
                <wp:effectExtent l="55245" t="6985" r="59055" b="17780"/>
                <wp:wrapNone/>
                <wp:docPr id="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9D8AC7" id="Line 4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pt,73.1pt" to="677.9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" o:allowincell="f">
                <v:stroke endarrow="block"/>
              </v:line>
            </w:pict>
          </mc:Fallback>
        </mc:AlternateContent>
      </w:r>
      <w:r>
        <w:rPr>
          <w:noProof/>
          <w:sz w:val="22"/>
          <w:szCs w:val="22"/>
          <w:lang w:val="fr-BE" w:eastAsia="fr-BE"/>
        </w:rPr>
        <mc:AlternateContent>
          <mc:Choice Requires="wps">
            <w:drawing>
              <wp:anchor distT="0" distB="0" distL="114300" distR="114300" simplePos="0" relativeHeight="251701760" behindDoc="0" locked="0" layoutInCell="0" allowOverlap="1" wp14:anchorId="19F08E63" wp14:editId="19F08E64">
                <wp:simplePos x="0" y="0"/>
                <wp:positionH relativeFrom="column">
                  <wp:posOffset>8060690</wp:posOffset>
                </wp:positionH>
                <wp:positionV relativeFrom="paragraph">
                  <wp:posOffset>379730</wp:posOffset>
                </wp:positionV>
                <wp:extent cx="1257300" cy="548640"/>
                <wp:effectExtent l="11430" t="10795" r="7620" b="12065"/>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8640"/>
                        </a:xfrm>
                        <a:prstGeom prst="rect">
                          <a:avLst/>
                        </a:prstGeom>
                        <a:solidFill>
                          <a:srgbClr val="FFFFFF"/>
                        </a:solidFill>
                        <a:ln w="9525">
                          <a:solidFill>
                            <a:srgbClr val="000000"/>
                          </a:solidFill>
                          <a:miter lim="800000"/>
                          <a:headEnd/>
                          <a:tailEnd/>
                        </a:ln>
                      </wps:spPr>
                      <wps:txbx>
                        <w:txbxContent>
                          <w:p w14:paraId="19F08ECA" w14:textId="77777777" w:rsidR="00D47ED1" w:rsidRDefault="00D47ED1">
                            <w:pPr>
                              <w:rPr>
                                <w:sz w:val="18"/>
                                <w:lang w:val="fr-BE"/>
                              </w:rPr>
                            </w:pPr>
                            <w:r>
                              <w:rPr>
                                <w:sz w:val="18"/>
                                <w:lang w:val="fr-BE"/>
                              </w:rPr>
                              <w:t>Pratique de comptabilité</w:t>
                            </w:r>
                          </w:p>
                          <w:p w14:paraId="19F08ECB" w14:textId="77777777" w:rsidR="00D47ED1" w:rsidRDefault="00D47ED1">
                            <w:pPr>
                              <w:rPr>
                                <w:sz w:val="18"/>
                                <w:lang w:val="fr-BE"/>
                              </w:rPr>
                            </w:pPr>
                            <w:r>
                              <w:rPr>
                                <w:sz w:val="18"/>
                                <w:lang w:val="fr-BE"/>
                              </w:rPr>
                              <w:t>80p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63" id="Text Box 42" o:spid="_x0000_s1069" type="#_x0000_t202" style="position:absolute;left:0;text-align:left;margin-left:634.7pt;margin-top:29.9pt;width:99pt;height:43.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" o:allowincell="f">
                <v:textbox>
                  <w:txbxContent>
                    <w:p w14:paraId="19F08ECA" w14:textId="77777777" w:rsidR="00D47ED1" w:rsidRDefault="00D47ED1">
                      <w:pPr>
                        <w:rPr>
                          <w:sz w:val="18"/>
                          <w:lang w:val="fr-BE"/>
                        </w:rPr>
                      </w:pPr>
                      <w:r>
                        <w:rPr>
                          <w:sz w:val="18"/>
                          <w:lang w:val="fr-BE"/>
                        </w:rPr>
                        <w:t>Pratique de comptabilité</w:t>
                      </w:r>
                    </w:p>
                    <w:p w14:paraId="19F08ECB" w14:textId="77777777" w:rsidR="00D47ED1" w:rsidRDefault="00D47ED1">
                      <w:pPr>
                        <w:rPr>
                          <w:sz w:val="18"/>
                          <w:lang w:val="fr-BE"/>
                        </w:rPr>
                      </w:pPr>
                      <w:r>
                        <w:rPr>
                          <w:sz w:val="18"/>
                          <w:lang w:val="fr-BE"/>
                        </w:rPr>
                        <w:t>80p</w:t>
                      </w:r>
                    </w:p>
                  </w:txbxContent>
                </v:textbox>
              </v:shape>
            </w:pict>
          </mc:Fallback>
        </mc:AlternateContent>
      </w:r>
      <w:r>
        <w:rPr>
          <w:noProof/>
          <w:sz w:val="22"/>
          <w:szCs w:val="22"/>
          <w:lang w:val="fr-BE" w:eastAsia="fr-BE"/>
        </w:rPr>
        <mc:AlternateContent>
          <mc:Choice Requires="wps">
            <w:drawing>
              <wp:anchor distT="0" distB="0" distL="114300" distR="114300" simplePos="0" relativeHeight="251700736" behindDoc="0" locked="0" layoutInCell="0" allowOverlap="1" wp14:anchorId="19F08E65" wp14:editId="19F08E66">
                <wp:simplePos x="0" y="0"/>
                <wp:positionH relativeFrom="column">
                  <wp:posOffset>7900670</wp:posOffset>
                </wp:positionH>
                <wp:positionV relativeFrom="paragraph">
                  <wp:posOffset>4495800</wp:posOffset>
                </wp:positionV>
                <wp:extent cx="228600" cy="0"/>
                <wp:effectExtent l="13335" t="59690" r="15240" b="5461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C353B" id="Line 3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1pt,354pt" to="640.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" o:allowincell="f">
                <v:stroke endarrow="block"/>
              </v:line>
            </w:pict>
          </mc:Fallback>
        </mc:AlternateContent>
      </w:r>
      <w:r>
        <w:rPr>
          <w:noProof/>
          <w:sz w:val="22"/>
          <w:szCs w:val="22"/>
          <w:lang w:val="fr-BE" w:eastAsia="fr-BE"/>
        </w:rPr>
        <mc:AlternateContent>
          <mc:Choice Requires="wps">
            <w:drawing>
              <wp:anchor distT="0" distB="0" distL="114300" distR="114300" simplePos="0" relativeHeight="251699712" behindDoc="0" locked="0" layoutInCell="0" allowOverlap="1" wp14:anchorId="19F08E67" wp14:editId="19F08E68">
                <wp:simplePos x="0" y="0"/>
                <wp:positionH relativeFrom="column">
                  <wp:posOffset>6643370</wp:posOffset>
                </wp:positionH>
                <wp:positionV relativeFrom="paragraph">
                  <wp:posOffset>4495800</wp:posOffset>
                </wp:positionV>
                <wp:extent cx="228600" cy="0"/>
                <wp:effectExtent l="13335" t="59690" r="15240" b="54610"/>
                <wp:wrapNone/>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932B75" id="Line 3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1pt,354pt" to="541.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" o:allowincell="f">
                <v:stroke endarrow="block"/>
              </v:line>
            </w:pict>
          </mc:Fallback>
        </mc:AlternateContent>
      </w:r>
      <w:r>
        <w:rPr>
          <w:noProof/>
          <w:sz w:val="22"/>
          <w:szCs w:val="22"/>
          <w:lang w:val="fr-BE" w:eastAsia="fr-BE"/>
        </w:rPr>
        <mc:AlternateContent>
          <mc:Choice Requires="wps">
            <w:drawing>
              <wp:anchor distT="0" distB="0" distL="114300" distR="114300" simplePos="0" relativeHeight="251698688" behindDoc="0" locked="0" layoutInCell="0" allowOverlap="1" wp14:anchorId="19F08E69" wp14:editId="19F08E6A">
                <wp:simplePos x="0" y="0"/>
                <wp:positionH relativeFrom="column">
                  <wp:posOffset>8143240</wp:posOffset>
                </wp:positionH>
                <wp:positionV relativeFrom="paragraph">
                  <wp:posOffset>4152900</wp:posOffset>
                </wp:positionV>
                <wp:extent cx="1028700" cy="889635"/>
                <wp:effectExtent l="8255" t="12065" r="10795" b="1270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89635"/>
                        </a:xfrm>
                        <a:prstGeom prst="rect">
                          <a:avLst/>
                        </a:prstGeom>
                        <a:solidFill>
                          <a:srgbClr val="FFFFFF"/>
                        </a:solidFill>
                        <a:ln w="9525">
                          <a:solidFill>
                            <a:srgbClr val="000000"/>
                          </a:solidFill>
                          <a:miter lim="800000"/>
                          <a:headEnd/>
                          <a:tailEnd/>
                        </a:ln>
                      </wps:spPr>
                      <wps:txbx>
                        <w:txbxContent>
                          <w:p w14:paraId="19F08ECC" w14:textId="77777777" w:rsidR="00D47ED1" w:rsidRDefault="00D47ED1">
                            <w:pPr>
                              <w:rPr>
                                <w:sz w:val="18"/>
                                <w:lang w:val="fr-BE"/>
                              </w:rPr>
                            </w:pPr>
                            <w:r>
                              <w:rPr>
                                <w:sz w:val="18"/>
                                <w:lang w:val="fr-BE"/>
                              </w:rPr>
                              <w:t xml:space="preserve">Langue en situation appliquée à l’enseignement supérieur : </w:t>
                            </w:r>
                          </w:p>
                          <w:p w14:paraId="19F08ECD" w14:textId="77777777" w:rsidR="00D47ED1" w:rsidRDefault="00D47ED1">
                            <w:pPr>
                              <w:rPr>
                                <w:sz w:val="18"/>
                                <w:lang w:val="fr-BE"/>
                              </w:rPr>
                            </w:pPr>
                            <w:r>
                              <w:rPr>
                                <w:sz w:val="18"/>
                                <w:lang w:val="fr-BE"/>
                              </w:rPr>
                              <w:t xml:space="preserve">UE3 80 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69" id="Text Box 35" o:spid="_x0000_s1070" type="#_x0000_t202" style="position:absolute;left:0;text-align:left;margin-left:641.2pt;margin-top:327pt;width:81pt;height:70.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zTLQIAAFo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" o:allowincell="f">
                <v:textbox>
                  <w:txbxContent>
                    <w:p w14:paraId="19F08ECC" w14:textId="77777777" w:rsidR="00D47ED1" w:rsidRDefault="00D47ED1">
                      <w:pPr>
                        <w:rPr>
                          <w:sz w:val="18"/>
                          <w:lang w:val="fr-BE"/>
                        </w:rPr>
                      </w:pPr>
                      <w:r>
                        <w:rPr>
                          <w:sz w:val="18"/>
                          <w:lang w:val="fr-BE"/>
                        </w:rPr>
                        <w:t xml:space="preserve">Langue en situation appliquée à l’enseignement supérieur : </w:t>
                      </w:r>
                    </w:p>
                    <w:p w14:paraId="19F08ECD" w14:textId="77777777" w:rsidR="00D47ED1" w:rsidRDefault="00D47ED1">
                      <w:pPr>
                        <w:rPr>
                          <w:sz w:val="18"/>
                          <w:lang w:val="fr-BE"/>
                        </w:rPr>
                      </w:pPr>
                      <w:r>
                        <w:rPr>
                          <w:sz w:val="18"/>
                          <w:lang w:val="fr-BE"/>
                        </w:rPr>
                        <w:t xml:space="preserve">UE3 80 p </w:t>
                      </w:r>
                    </w:p>
                  </w:txbxContent>
                </v:textbox>
              </v:shape>
            </w:pict>
          </mc:Fallback>
        </mc:AlternateContent>
      </w:r>
      <w:r>
        <w:rPr>
          <w:noProof/>
          <w:sz w:val="22"/>
          <w:szCs w:val="22"/>
          <w:lang w:val="fr-BE" w:eastAsia="fr-BE"/>
        </w:rPr>
        <mc:AlternateContent>
          <mc:Choice Requires="wps">
            <w:drawing>
              <wp:anchor distT="0" distB="0" distL="114300" distR="114300" simplePos="0" relativeHeight="251697664" behindDoc="0" locked="0" layoutInCell="0" allowOverlap="1" wp14:anchorId="19F08E6B" wp14:editId="19F08E6C">
                <wp:simplePos x="0" y="0"/>
                <wp:positionH relativeFrom="column">
                  <wp:posOffset>6885940</wp:posOffset>
                </wp:positionH>
                <wp:positionV relativeFrom="paragraph">
                  <wp:posOffset>4152900</wp:posOffset>
                </wp:positionV>
                <wp:extent cx="1028700" cy="914400"/>
                <wp:effectExtent l="8255" t="12065" r="10795" b="6985"/>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14:paraId="19F08ECE" w14:textId="77777777" w:rsidR="00D47ED1" w:rsidRDefault="00D47ED1">
                            <w:pPr>
                              <w:rPr>
                                <w:sz w:val="18"/>
                                <w:lang w:val="fr-BE"/>
                              </w:rPr>
                            </w:pPr>
                            <w:r>
                              <w:rPr>
                                <w:sz w:val="18"/>
                                <w:lang w:val="fr-BE"/>
                              </w:rPr>
                              <w:t xml:space="preserve">Langue en situation appliquée à l’enseignement supérieur : </w:t>
                            </w:r>
                          </w:p>
                          <w:p w14:paraId="19F08ECF" w14:textId="77777777" w:rsidR="00D47ED1" w:rsidRDefault="00D47ED1">
                            <w:pPr>
                              <w:rPr>
                                <w:sz w:val="18"/>
                                <w:lang w:val="fr-BE"/>
                              </w:rPr>
                            </w:pPr>
                            <w:r>
                              <w:rPr>
                                <w:sz w:val="18"/>
                                <w:lang w:val="fr-BE"/>
                              </w:rPr>
                              <w:t xml:space="preserve">UE2 80 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8E6B" id="Text Box 34" o:spid="_x0000_s1071" type="#_x0000_t202" style="position:absolute;left:0;text-align:left;margin-left:542.2pt;margin-top:327pt;width:81pt;height:1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" o:allowincell="f">
                <v:textbox>
                  <w:txbxContent>
                    <w:p w14:paraId="19F08ECE" w14:textId="77777777" w:rsidR="00D47ED1" w:rsidRDefault="00D47ED1">
                      <w:pPr>
                        <w:rPr>
                          <w:sz w:val="18"/>
                          <w:lang w:val="fr-BE"/>
                        </w:rPr>
                      </w:pPr>
                      <w:r>
                        <w:rPr>
                          <w:sz w:val="18"/>
                          <w:lang w:val="fr-BE"/>
                        </w:rPr>
                        <w:t xml:space="preserve">Langue en situation appliquée à l’enseignement supérieur : </w:t>
                      </w:r>
                    </w:p>
                    <w:p w14:paraId="19F08ECF" w14:textId="77777777" w:rsidR="00D47ED1" w:rsidRDefault="00D47ED1">
                      <w:pPr>
                        <w:rPr>
                          <w:sz w:val="18"/>
                          <w:lang w:val="fr-BE"/>
                        </w:rPr>
                      </w:pPr>
                      <w:r>
                        <w:rPr>
                          <w:sz w:val="18"/>
                          <w:lang w:val="fr-BE"/>
                        </w:rPr>
                        <w:t xml:space="preserve">UE2 80 p </w:t>
                      </w:r>
                    </w:p>
                  </w:txbxContent>
                </v:textbox>
              </v:shape>
            </w:pict>
          </mc:Fallback>
        </mc:AlternateContent>
      </w:r>
      <w:r>
        <w:rPr>
          <w:b/>
          <w:sz w:val="22"/>
          <w:szCs w:val="22"/>
          <w:lang w:val="fr-BE"/>
        </w:rPr>
        <w:t>TITRE DELIVRE A L’ISSUE DE LA SECTION</w:t>
      </w:r>
    </w:p>
    <w:p w14:paraId="19F08CF5" w14:textId="77777777" w:rsidR="00043186" w:rsidRDefault="00043186">
      <w:pPr>
        <w:ind w:left="709" w:hanging="709"/>
        <w:rPr>
          <w:sz w:val="22"/>
        </w:rPr>
      </w:pPr>
    </w:p>
    <w:p w14:paraId="19F08CF6" w14:textId="77777777" w:rsidR="00043186" w:rsidRDefault="00AB0C1B">
      <w:pPr>
        <w:spacing w:after="60"/>
        <w:ind w:firstLine="360"/>
        <w:jc w:val="both"/>
        <w:rPr>
          <w:sz w:val="28"/>
          <w:szCs w:val="28"/>
        </w:rPr>
      </w:pPr>
      <w:r>
        <w:rPr>
          <w:sz w:val="28"/>
          <w:szCs w:val="28"/>
        </w:rPr>
        <w:t>Diplôme de « Bachelier en droit ».</w:t>
      </w:r>
    </w:p>
    <w:p w14:paraId="19F08CF7" w14:textId="77777777" w:rsidR="00043186" w:rsidRDefault="00043186"/>
    <w:p w14:paraId="19F08CF8" w14:textId="77777777" w:rsidR="00043186" w:rsidRDefault="00043186"/>
    <w:p w14:paraId="19F08CF9" w14:textId="77777777" w:rsidR="00043186" w:rsidRDefault="00043186"/>
    <w:p w14:paraId="19F08CFA" w14:textId="77777777" w:rsidR="00043186" w:rsidRDefault="00043186"/>
    <w:p w14:paraId="19F08CFB" w14:textId="77777777" w:rsidR="00043186" w:rsidRDefault="00043186"/>
    <w:p w14:paraId="19F08CFC" w14:textId="77777777" w:rsidR="00043186" w:rsidRDefault="00043186">
      <w:pPr>
        <w:sectPr w:rsidR="00043186" w:rsidSect="00B94A9F">
          <w:footerReference w:type="default" r:id="rId10"/>
          <w:pgSz w:w="11905" w:h="16837"/>
          <w:pgMar w:top="1469" w:right="1729" w:bottom="1729" w:left="1729" w:header="720" w:footer="493" w:gutter="0"/>
          <w:cols w:space="720"/>
          <w:titlePg/>
          <w:docGrid w:linePitch="360"/>
        </w:sectPr>
      </w:pPr>
    </w:p>
    <w:p w14:paraId="19F08CFD" w14:textId="77777777" w:rsidR="00043186" w:rsidRDefault="00043186">
      <w:pPr>
        <w:spacing w:after="60"/>
        <w:jc w:val="both"/>
        <w:rPr>
          <w:sz w:val="28"/>
          <w:szCs w:val="28"/>
        </w:rPr>
      </w:pPr>
    </w:p>
    <w:p w14:paraId="19F08CFE" w14:textId="77777777" w:rsidR="00043186" w:rsidRDefault="00AB0C1B">
      <w:pPr>
        <w:pStyle w:val="Texte"/>
        <w:jc w:val="center"/>
        <w:rPr>
          <w:rFonts w:ascii="Times New Roman" w:hAnsi="Times New Roman"/>
          <w:b/>
          <w:lang w:val="fr-FR" w:eastAsia="fr-FR"/>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14:paraId="19F08CFF" w14:textId="77777777" w:rsidR="00043186" w:rsidRDefault="00043186">
      <w:pPr>
        <w:pStyle w:val="Texte"/>
        <w:jc w:val="center"/>
        <w:rPr>
          <w:rFonts w:ascii="Times New Roman" w:hAnsi="Times New Roman"/>
        </w:rPr>
      </w:pPr>
    </w:p>
    <w:p w14:paraId="19F08D00" w14:textId="77777777" w:rsidR="00043186" w:rsidRDefault="00AB0C1B">
      <w:pPr>
        <w:pStyle w:val="Texte"/>
        <w:jc w:val="center"/>
        <w:rPr>
          <w:rFonts w:ascii="Times New Roman" w:hAnsi="Times New Roman"/>
          <w:b/>
          <w:caps/>
        </w:rPr>
      </w:pPr>
      <w:r>
        <w:rPr>
          <w:rFonts w:ascii="Times New Roman" w:hAnsi="Times New Roman"/>
          <w:b/>
          <w:caps/>
        </w:rPr>
        <w:t xml:space="preserve">Administration générale de l’enseignement </w:t>
      </w:r>
    </w:p>
    <w:p w14:paraId="19F08D01" w14:textId="77777777" w:rsidR="00043186" w:rsidRDefault="00043186">
      <w:pPr>
        <w:pStyle w:val="Texte"/>
        <w:jc w:val="center"/>
        <w:rPr>
          <w:rFonts w:ascii="Times New Roman" w:hAnsi="Times New Roman"/>
        </w:rPr>
      </w:pPr>
    </w:p>
    <w:p w14:paraId="19F08D02" w14:textId="77777777" w:rsidR="00043186" w:rsidRDefault="00AB0C1B">
      <w:pPr>
        <w:pStyle w:val="Texte"/>
        <w:jc w:val="center"/>
        <w:rPr>
          <w:rFonts w:ascii="Times New Roman" w:hAnsi="Times New Roman"/>
          <w:b/>
        </w:rPr>
      </w:pPr>
      <w:r>
        <w:rPr>
          <w:rFonts w:ascii="Times New Roman" w:hAnsi="Times New Roman"/>
          <w:b/>
        </w:rPr>
        <w:t>ENSEIGNEMENT DE PROMOTION SOCIALE</w:t>
      </w:r>
    </w:p>
    <w:p w14:paraId="19F08D03" w14:textId="77777777" w:rsidR="00043186" w:rsidRDefault="00043186">
      <w:pPr>
        <w:pStyle w:val="Texte"/>
        <w:jc w:val="center"/>
        <w:rPr>
          <w:rFonts w:ascii="Times New Roman" w:hAnsi="Times New Roman"/>
        </w:rPr>
      </w:pPr>
    </w:p>
    <w:p w14:paraId="19F08D04" w14:textId="77777777" w:rsidR="00043186" w:rsidRDefault="00043186">
      <w:pPr>
        <w:pStyle w:val="Texte"/>
        <w:jc w:val="center"/>
        <w:rPr>
          <w:rFonts w:ascii="Times New Roman" w:hAnsi="Times New Roman"/>
        </w:rPr>
      </w:pPr>
    </w:p>
    <w:p w14:paraId="19F08D05" w14:textId="77777777" w:rsidR="00043186" w:rsidRDefault="00043186"/>
    <w:p w14:paraId="19F08D06" w14:textId="77777777" w:rsidR="00043186" w:rsidRDefault="00AB0C1B">
      <w:pPr>
        <w:jc w:val="center"/>
      </w:pPr>
      <w:r>
        <w:rPr>
          <w:noProof/>
          <w:lang w:val="fr-BE" w:eastAsia="fr-BE"/>
        </w:rPr>
        <w:drawing>
          <wp:inline distT="0" distB="0" distL="0" distR="0" wp14:anchorId="19F08E6D" wp14:editId="19F08E6E">
            <wp:extent cx="2727960" cy="2956560"/>
            <wp:effectExtent l="0" t="0" r="0"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7960" cy="2956560"/>
                    </a:xfrm>
                    <a:prstGeom prst="rect">
                      <a:avLst/>
                    </a:prstGeom>
                    <a:noFill/>
                    <a:ln>
                      <a:noFill/>
                    </a:ln>
                  </pic:spPr>
                </pic:pic>
              </a:graphicData>
            </a:graphic>
          </wp:inline>
        </w:drawing>
      </w:r>
    </w:p>
    <w:p w14:paraId="19F08D07" w14:textId="77777777" w:rsidR="00043186" w:rsidRDefault="00043186"/>
    <w:p w14:paraId="19F08D08" w14:textId="77777777" w:rsidR="00043186" w:rsidRDefault="00AB0C1B">
      <w:pPr>
        <w:jc w:val="center"/>
        <w:rPr>
          <w:b/>
          <w:bCs/>
          <w:caps/>
        </w:rPr>
      </w:pPr>
      <w:r>
        <w:rPr>
          <w:b/>
          <w:bCs/>
          <w:caps/>
        </w:rPr>
        <w:t>Conseil GENERAL de l’Enseignement de Promotion sociale</w:t>
      </w:r>
    </w:p>
    <w:p w14:paraId="19F08D09" w14:textId="77777777" w:rsidR="00043186" w:rsidRDefault="00043186">
      <w:pPr>
        <w:jc w:val="center"/>
        <w:rPr>
          <w:b/>
          <w:bCs/>
          <w:sz w:val="24"/>
          <w:szCs w:val="24"/>
        </w:rPr>
      </w:pPr>
    </w:p>
    <w:p w14:paraId="19F08D0A" w14:textId="77777777" w:rsidR="00043186" w:rsidRDefault="00AB0C1B">
      <w:pPr>
        <w:jc w:val="center"/>
        <w:rPr>
          <w:b/>
          <w:bCs/>
          <w:sz w:val="24"/>
          <w:szCs w:val="24"/>
        </w:rPr>
      </w:pPr>
      <w:r>
        <w:rPr>
          <w:b/>
          <w:bCs/>
          <w:sz w:val="24"/>
          <w:szCs w:val="24"/>
        </w:rPr>
        <w:t>Profil professionnel</w:t>
      </w:r>
    </w:p>
    <w:p w14:paraId="19F08D0B" w14:textId="77777777" w:rsidR="00043186" w:rsidRDefault="00043186">
      <w:pPr>
        <w:jc w:val="center"/>
        <w:rPr>
          <w:b/>
          <w:bCs/>
          <w:sz w:val="24"/>
          <w:szCs w:val="24"/>
        </w:rPr>
      </w:pPr>
    </w:p>
    <w:p w14:paraId="19F08D0C" w14:textId="77777777" w:rsidR="00043186" w:rsidRDefault="00043186">
      <w:pPr>
        <w:pBdr>
          <w:top w:val="single" w:sz="6" w:space="1" w:color="auto" w:shadow="1"/>
          <w:left w:val="single" w:sz="6" w:space="1" w:color="auto" w:shadow="1"/>
          <w:bottom w:val="single" w:sz="6" w:space="1" w:color="auto" w:shadow="1"/>
          <w:right w:val="single" w:sz="6" w:space="1" w:color="auto" w:shadow="1"/>
        </w:pBdr>
        <w:ind w:left="1276" w:right="1275"/>
        <w:jc w:val="center"/>
        <w:rPr>
          <w:b/>
          <w:bCs/>
          <w:sz w:val="24"/>
          <w:szCs w:val="24"/>
        </w:rPr>
      </w:pPr>
    </w:p>
    <w:p w14:paraId="19F08D0D" w14:textId="77777777" w:rsidR="00043186" w:rsidRDefault="00AB0C1B">
      <w:pPr>
        <w:pBdr>
          <w:top w:val="single" w:sz="6" w:space="1" w:color="auto" w:shadow="1"/>
          <w:left w:val="single" w:sz="6" w:space="1" w:color="auto" w:shadow="1"/>
          <w:bottom w:val="single" w:sz="6" w:space="1" w:color="auto" w:shadow="1"/>
          <w:right w:val="single" w:sz="6" w:space="1" w:color="auto" w:shadow="1"/>
        </w:pBdr>
        <w:ind w:left="1276" w:right="1275"/>
        <w:jc w:val="center"/>
        <w:rPr>
          <w:b/>
          <w:bCs/>
          <w:i/>
          <w:iCs/>
          <w:sz w:val="24"/>
          <w:szCs w:val="24"/>
        </w:rPr>
      </w:pPr>
      <w:r>
        <w:rPr>
          <w:b/>
          <w:bCs/>
          <w:i/>
          <w:iCs/>
          <w:caps/>
          <w:sz w:val="24"/>
          <w:szCs w:val="24"/>
        </w:rPr>
        <w:t>BACHELIER en DROIT</w:t>
      </w:r>
    </w:p>
    <w:p w14:paraId="19F08D0E" w14:textId="77777777" w:rsidR="00043186" w:rsidRDefault="00043186">
      <w:pPr>
        <w:pBdr>
          <w:top w:val="single" w:sz="6" w:space="1" w:color="auto" w:shadow="1"/>
          <w:left w:val="single" w:sz="6" w:space="1" w:color="auto" w:shadow="1"/>
          <w:bottom w:val="single" w:sz="6" w:space="1" w:color="auto" w:shadow="1"/>
          <w:right w:val="single" w:sz="6" w:space="1" w:color="auto" w:shadow="1"/>
        </w:pBdr>
        <w:ind w:left="1276" w:right="1275"/>
        <w:jc w:val="center"/>
        <w:rPr>
          <w:b/>
          <w:bCs/>
          <w:i/>
          <w:iCs/>
          <w:sz w:val="24"/>
          <w:szCs w:val="24"/>
        </w:rPr>
      </w:pPr>
    </w:p>
    <w:p w14:paraId="19F08D0F" w14:textId="77777777" w:rsidR="00043186" w:rsidRDefault="00043186">
      <w:pPr>
        <w:jc w:val="center"/>
        <w:rPr>
          <w:sz w:val="22"/>
          <w:szCs w:val="22"/>
        </w:rPr>
      </w:pPr>
    </w:p>
    <w:p w14:paraId="19F08D10" w14:textId="77777777" w:rsidR="00043186" w:rsidRDefault="00AB0C1B">
      <w:pPr>
        <w:jc w:val="center"/>
        <w:rPr>
          <w:b/>
          <w:bCs/>
          <w:sz w:val="24"/>
          <w:szCs w:val="24"/>
        </w:rPr>
      </w:pPr>
      <w:r>
        <w:rPr>
          <w:b/>
          <w:bCs/>
          <w:sz w:val="24"/>
          <w:szCs w:val="24"/>
        </w:rPr>
        <w:t>Enseignement supérieur de type court</w:t>
      </w:r>
    </w:p>
    <w:p w14:paraId="19F08D11" w14:textId="77777777" w:rsidR="00043186" w:rsidRDefault="00AB0C1B">
      <w:pPr>
        <w:jc w:val="center"/>
        <w:rPr>
          <w:b/>
          <w:bCs/>
          <w:sz w:val="24"/>
          <w:szCs w:val="24"/>
        </w:rPr>
      </w:pPr>
      <w:r>
        <w:rPr>
          <w:b/>
          <w:bCs/>
          <w:sz w:val="24"/>
          <w:szCs w:val="24"/>
        </w:rPr>
        <w:t xml:space="preserve">Domaine des sciences juridiques </w:t>
      </w:r>
    </w:p>
    <w:p w14:paraId="19F08D12" w14:textId="77777777" w:rsidR="00043186" w:rsidRDefault="00043186">
      <w:pPr>
        <w:jc w:val="center"/>
        <w:rPr>
          <w:sz w:val="22"/>
          <w:szCs w:val="22"/>
        </w:rPr>
      </w:pPr>
    </w:p>
    <w:p w14:paraId="19F08D13" w14:textId="77777777" w:rsidR="00043186" w:rsidRDefault="00043186">
      <w:pPr>
        <w:jc w:val="center"/>
      </w:pPr>
    </w:p>
    <w:p w14:paraId="19F08D14" w14:textId="77777777" w:rsidR="00043186" w:rsidRDefault="00043186">
      <w:pPr>
        <w:jc w:val="center"/>
      </w:pPr>
    </w:p>
    <w:p w14:paraId="19F08D15" w14:textId="77777777" w:rsidR="00043186" w:rsidRDefault="00AB0C1B">
      <w:pPr>
        <w:jc w:val="center"/>
        <w:rPr>
          <w:sz w:val="24"/>
          <w:szCs w:val="24"/>
        </w:rPr>
      </w:pPr>
      <w:r>
        <w:rPr>
          <w:sz w:val="24"/>
          <w:szCs w:val="24"/>
        </w:rPr>
        <w:t>Approuvé par le Conseil général de l’Enseignement de Promotion sociale le 26/09/2019</w:t>
      </w:r>
    </w:p>
    <w:p w14:paraId="19F08D16" w14:textId="77777777" w:rsidR="00043186" w:rsidRDefault="00AB0C1B">
      <w:pPr>
        <w:jc w:val="center"/>
        <w:rPr>
          <w:b/>
          <w:bCs/>
          <w:i/>
          <w:iCs/>
          <w:sz w:val="16"/>
          <w:szCs w:val="24"/>
        </w:rPr>
      </w:pPr>
      <w:r>
        <w:rPr>
          <w:b/>
          <w:bCs/>
          <w:i/>
          <w:iCs/>
          <w:sz w:val="24"/>
          <w:szCs w:val="24"/>
        </w:rPr>
        <w:br w:type="page"/>
      </w:r>
    </w:p>
    <w:tbl>
      <w:tblPr>
        <w:tblW w:w="0" w:type="auto"/>
        <w:tblLayout w:type="fixed"/>
        <w:tblCellMar>
          <w:left w:w="70" w:type="dxa"/>
          <w:right w:w="70" w:type="dxa"/>
        </w:tblCellMar>
        <w:tblLook w:val="04A0" w:firstRow="1" w:lastRow="0" w:firstColumn="1" w:lastColumn="0" w:noHBand="0" w:noVBand="1"/>
      </w:tblPr>
      <w:tblGrid>
        <w:gridCol w:w="5457"/>
        <w:gridCol w:w="4394"/>
      </w:tblGrid>
      <w:tr w:rsidR="00043186" w14:paraId="19F08D1C" w14:textId="77777777">
        <w:tc>
          <w:tcPr>
            <w:tcW w:w="5457" w:type="dxa"/>
            <w:hideMark/>
          </w:tcPr>
          <w:p w14:paraId="19F08D17" w14:textId="77777777" w:rsidR="00043186" w:rsidRDefault="00AB0C1B">
            <w:pPr>
              <w:rPr>
                <w:b/>
                <w:bCs/>
                <w:sz w:val="19"/>
                <w:szCs w:val="19"/>
              </w:rPr>
            </w:pPr>
            <w:r>
              <w:rPr>
                <w:b/>
                <w:bCs/>
                <w:sz w:val="19"/>
                <w:szCs w:val="19"/>
              </w:rPr>
              <w:lastRenderedPageBreak/>
              <w:t xml:space="preserve">Conseil général de l’Enseignement </w:t>
            </w:r>
          </w:p>
          <w:p w14:paraId="19F08D18" w14:textId="77777777" w:rsidR="00043186" w:rsidRDefault="00AB0C1B">
            <w:pPr>
              <w:rPr>
                <w:b/>
                <w:bCs/>
                <w:sz w:val="19"/>
                <w:szCs w:val="19"/>
              </w:rPr>
            </w:pPr>
            <w:r>
              <w:rPr>
                <w:b/>
                <w:bCs/>
                <w:sz w:val="19"/>
                <w:szCs w:val="19"/>
              </w:rPr>
              <w:t>de Promotion sociale</w:t>
            </w:r>
          </w:p>
        </w:tc>
        <w:tc>
          <w:tcPr>
            <w:tcW w:w="4394" w:type="dxa"/>
            <w:hideMark/>
          </w:tcPr>
          <w:p w14:paraId="19F08D19" w14:textId="77777777" w:rsidR="00043186" w:rsidRDefault="00AB0C1B">
            <w:pPr>
              <w:rPr>
                <w:b/>
                <w:bCs/>
                <w:sz w:val="19"/>
                <w:szCs w:val="19"/>
              </w:rPr>
            </w:pPr>
            <w:r>
              <w:rPr>
                <w:b/>
                <w:bCs/>
                <w:sz w:val="19"/>
                <w:szCs w:val="19"/>
              </w:rPr>
              <w:t>Profil professionnel adopté le 26 septembre 2019</w:t>
            </w:r>
          </w:p>
          <w:p w14:paraId="19F08D1A" w14:textId="77777777" w:rsidR="00043186" w:rsidRDefault="00AB0C1B">
            <w:pPr>
              <w:rPr>
                <w:b/>
                <w:bCs/>
                <w:sz w:val="19"/>
                <w:szCs w:val="19"/>
              </w:rPr>
            </w:pPr>
            <w:r>
              <w:rPr>
                <w:b/>
                <w:bCs/>
                <w:sz w:val="19"/>
                <w:szCs w:val="19"/>
              </w:rPr>
              <w:t>Enseignement supérieur de type court</w:t>
            </w:r>
          </w:p>
          <w:p w14:paraId="19F08D1B" w14:textId="77777777" w:rsidR="00043186" w:rsidRDefault="00AB0C1B">
            <w:pPr>
              <w:rPr>
                <w:b/>
                <w:bCs/>
                <w:sz w:val="19"/>
                <w:szCs w:val="19"/>
              </w:rPr>
            </w:pPr>
            <w:r>
              <w:rPr>
                <w:b/>
                <w:bCs/>
                <w:sz w:val="19"/>
                <w:szCs w:val="19"/>
              </w:rPr>
              <w:t xml:space="preserve">Domaine des sciences juridiques </w:t>
            </w:r>
          </w:p>
        </w:tc>
      </w:tr>
    </w:tbl>
    <w:p w14:paraId="19F08D1D" w14:textId="77777777" w:rsidR="00043186" w:rsidRDefault="00043186">
      <w:pPr>
        <w:rPr>
          <w:sz w:val="22"/>
          <w:szCs w:val="22"/>
          <w:lang w:eastAsia="en-US"/>
        </w:rPr>
      </w:pPr>
    </w:p>
    <w:p w14:paraId="19F08D1E" w14:textId="77777777" w:rsidR="00043186" w:rsidRDefault="00043186"/>
    <w:p w14:paraId="19F08D1F" w14:textId="77777777" w:rsidR="00043186" w:rsidRDefault="00043186">
      <w:pPr>
        <w:pBdr>
          <w:top w:val="single" w:sz="6" w:space="1" w:color="auto" w:shadow="1"/>
          <w:left w:val="single" w:sz="6" w:space="1" w:color="auto" w:shadow="1"/>
          <w:bottom w:val="single" w:sz="6" w:space="1" w:color="auto" w:shadow="1"/>
          <w:right w:val="single" w:sz="6" w:space="1" w:color="auto" w:shadow="1"/>
        </w:pBdr>
        <w:ind w:left="1276" w:right="1275"/>
        <w:jc w:val="center"/>
        <w:rPr>
          <w:b/>
          <w:bCs/>
          <w:sz w:val="24"/>
          <w:szCs w:val="24"/>
        </w:rPr>
      </w:pPr>
    </w:p>
    <w:p w14:paraId="19F08D20" w14:textId="77777777" w:rsidR="00043186" w:rsidRDefault="00AB0C1B">
      <w:pPr>
        <w:pBdr>
          <w:top w:val="single" w:sz="6" w:space="1" w:color="auto" w:shadow="1"/>
          <w:left w:val="single" w:sz="6" w:space="1" w:color="auto" w:shadow="1"/>
          <w:bottom w:val="single" w:sz="6" w:space="1" w:color="auto" w:shadow="1"/>
          <w:right w:val="single" w:sz="6" w:space="1" w:color="auto" w:shadow="1"/>
        </w:pBdr>
        <w:ind w:left="1276" w:right="1275"/>
        <w:jc w:val="center"/>
        <w:rPr>
          <w:b/>
          <w:bCs/>
          <w:i/>
          <w:iCs/>
          <w:sz w:val="24"/>
          <w:szCs w:val="24"/>
        </w:rPr>
      </w:pPr>
      <w:r>
        <w:rPr>
          <w:b/>
          <w:bCs/>
          <w:i/>
          <w:iCs/>
          <w:caps/>
          <w:sz w:val="24"/>
          <w:szCs w:val="24"/>
        </w:rPr>
        <w:t>BACHELIER EN Droit</w:t>
      </w:r>
      <w:r>
        <w:rPr>
          <w:rStyle w:val="Appelnotedebasdep"/>
        </w:rPr>
        <w:footnoteReference w:id="2"/>
      </w:r>
    </w:p>
    <w:p w14:paraId="19F08D21" w14:textId="77777777" w:rsidR="00043186" w:rsidRDefault="00043186">
      <w:pPr>
        <w:pBdr>
          <w:top w:val="single" w:sz="6" w:space="1" w:color="auto" w:shadow="1"/>
          <w:left w:val="single" w:sz="6" w:space="1" w:color="auto" w:shadow="1"/>
          <w:bottom w:val="single" w:sz="6" w:space="1" w:color="auto" w:shadow="1"/>
          <w:right w:val="single" w:sz="6" w:space="1" w:color="auto" w:shadow="1"/>
        </w:pBdr>
        <w:ind w:left="1276" w:right="1275"/>
        <w:jc w:val="center"/>
        <w:rPr>
          <w:b/>
          <w:bCs/>
          <w:i/>
          <w:iCs/>
          <w:sz w:val="24"/>
          <w:szCs w:val="24"/>
        </w:rPr>
      </w:pPr>
    </w:p>
    <w:p w14:paraId="19F08D22" w14:textId="77777777" w:rsidR="00043186" w:rsidRDefault="00043186">
      <w:pPr>
        <w:rPr>
          <w:sz w:val="22"/>
          <w:szCs w:val="22"/>
        </w:rPr>
      </w:pPr>
    </w:p>
    <w:p w14:paraId="19F08D23" w14:textId="77777777" w:rsidR="00043186" w:rsidRDefault="00043186">
      <w:pPr>
        <w:tabs>
          <w:tab w:val="left" w:pos="426"/>
        </w:tabs>
        <w:spacing w:line="360" w:lineRule="auto"/>
        <w:rPr>
          <w:i/>
          <w:iCs/>
          <w:sz w:val="24"/>
          <w:szCs w:val="24"/>
        </w:rPr>
      </w:pPr>
    </w:p>
    <w:p w14:paraId="19F08D24" w14:textId="77777777" w:rsidR="00043186" w:rsidRDefault="00AB0C1B">
      <w:pPr>
        <w:tabs>
          <w:tab w:val="left" w:pos="426"/>
        </w:tabs>
        <w:spacing w:line="360" w:lineRule="auto"/>
        <w:rPr>
          <w:i/>
          <w:iCs/>
          <w:sz w:val="22"/>
          <w:szCs w:val="22"/>
        </w:rPr>
      </w:pPr>
      <w:r>
        <w:rPr>
          <w:i/>
          <w:iCs/>
          <w:sz w:val="22"/>
          <w:szCs w:val="22"/>
        </w:rPr>
        <w:t>I.</w:t>
      </w:r>
      <w:r>
        <w:rPr>
          <w:i/>
          <w:iCs/>
          <w:sz w:val="22"/>
          <w:szCs w:val="22"/>
        </w:rPr>
        <w:tab/>
        <w:t>CHAMP D’ACTIVITE</w:t>
      </w:r>
    </w:p>
    <w:p w14:paraId="19F08D25" w14:textId="77777777" w:rsidR="00043186" w:rsidRDefault="00AB0C1B">
      <w:pPr>
        <w:rPr>
          <w:sz w:val="22"/>
          <w:szCs w:val="22"/>
          <w:lang w:eastAsia="fr-BE"/>
        </w:rPr>
      </w:pPr>
      <w:r>
        <w:rPr>
          <w:sz w:val="22"/>
          <w:szCs w:val="22"/>
          <w:lang w:eastAsia="fr-BE"/>
        </w:rPr>
        <w:t>Le bachelier en droit est un juriste pragmatique capable d'évoluer dans différents types de structures.</w:t>
      </w:r>
    </w:p>
    <w:p w14:paraId="19F08D26" w14:textId="77777777" w:rsidR="00043186" w:rsidRDefault="00043186">
      <w:pPr>
        <w:rPr>
          <w:sz w:val="22"/>
          <w:szCs w:val="22"/>
          <w:lang w:eastAsia="fr-BE"/>
        </w:rPr>
      </w:pPr>
    </w:p>
    <w:p w14:paraId="19F08D27" w14:textId="77777777" w:rsidR="00043186" w:rsidRDefault="00AB0C1B">
      <w:pPr>
        <w:rPr>
          <w:sz w:val="22"/>
          <w:szCs w:val="22"/>
          <w:lang w:eastAsia="fr-BE"/>
        </w:rPr>
      </w:pPr>
      <w:r>
        <w:rPr>
          <w:sz w:val="22"/>
          <w:szCs w:val="22"/>
          <w:lang w:eastAsia="fr-BE"/>
        </w:rPr>
        <w:t>Il est responsable de la tenue, de la présentation et du suivi de dossiers relatifs à l'application des lois, décrets et règlements dans le cadre de situations caractérisées par des problèmes juridiques rencontrés par les individus, les entreprises, les services publics et les associations.</w:t>
      </w:r>
    </w:p>
    <w:p w14:paraId="19F08D28" w14:textId="77777777" w:rsidR="00043186" w:rsidRDefault="00AB0C1B">
      <w:pPr>
        <w:rPr>
          <w:sz w:val="22"/>
          <w:szCs w:val="22"/>
          <w:lang w:eastAsia="fr-BE"/>
        </w:rPr>
      </w:pPr>
      <w:r>
        <w:rPr>
          <w:sz w:val="22"/>
          <w:szCs w:val="22"/>
          <w:lang w:eastAsia="fr-BE"/>
        </w:rPr>
        <w:t>Sa responsabilité s'exerce dans le respect des règles déontologiques des professions juridiques et des mandats qui lui sont donnés.</w:t>
      </w:r>
    </w:p>
    <w:p w14:paraId="19F08D29" w14:textId="77777777" w:rsidR="00043186" w:rsidRDefault="00043186">
      <w:pPr>
        <w:rPr>
          <w:sz w:val="22"/>
          <w:szCs w:val="22"/>
          <w:lang w:eastAsia="fr-BE"/>
        </w:rPr>
      </w:pPr>
    </w:p>
    <w:p w14:paraId="19F08D2A" w14:textId="77777777" w:rsidR="00043186" w:rsidRDefault="00AB0C1B">
      <w:pPr>
        <w:rPr>
          <w:sz w:val="22"/>
          <w:szCs w:val="22"/>
          <w:lang w:eastAsia="fr-BE"/>
        </w:rPr>
      </w:pPr>
      <w:r>
        <w:rPr>
          <w:sz w:val="22"/>
          <w:szCs w:val="22"/>
          <w:lang w:eastAsia="fr-BE"/>
        </w:rPr>
        <w:t>Il accomplit des tâches juridiques, de communication, d'organisation et de gestion.</w:t>
      </w:r>
    </w:p>
    <w:p w14:paraId="19F08D2B" w14:textId="77777777" w:rsidR="00043186" w:rsidRDefault="00043186">
      <w:pPr>
        <w:rPr>
          <w:sz w:val="22"/>
          <w:szCs w:val="22"/>
          <w:lang w:eastAsia="fr-BE"/>
        </w:rPr>
      </w:pPr>
    </w:p>
    <w:p w14:paraId="19F08D2C" w14:textId="77777777" w:rsidR="00043186" w:rsidRDefault="00AB0C1B">
      <w:pPr>
        <w:rPr>
          <w:sz w:val="22"/>
          <w:szCs w:val="22"/>
          <w:lang w:eastAsia="fr-BE"/>
        </w:rPr>
      </w:pPr>
      <w:r>
        <w:rPr>
          <w:sz w:val="22"/>
          <w:szCs w:val="22"/>
          <w:lang w:eastAsia="fr-BE"/>
        </w:rPr>
        <w:t>Le bachelier en droit recherche, rassemble, coordonne et vérifie les données les plus actuelles et les plus adaptées pour les dossiers dont il a la charge, dans le respect des sources du droit (nationales ou internationales), de leur hiérarchie et de leurs procédures.</w:t>
      </w:r>
    </w:p>
    <w:p w14:paraId="19F08D2D" w14:textId="77777777" w:rsidR="00043186" w:rsidRDefault="00043186">
      <w:pPr>
        <w:rPr>
          <w:sz w:val="22"/>
          <w:szCs w:val="22"/>
          <w:lang w:eastAsia="fr-BE"/>
        </w:rPr>
      </w:pPr>
    </w:p>
    <w:p w14:paraId="19F08D2E" w14:textId="77777777" w:rsidR="00043186" w:rsidRDefault="00AB0C1B">
      <w:pPr>
        <w:rPr>
          <w:sz w:val="22"/>
          <w:szCs w:val="22"/>
          <w:lang w:eastAsia="fr-BE"/>
        </w:rPr>
      </w:pPr>
      <w:r>
        <w:rPr>
          <w:sz w:val="22"/>
          <w:szCs w:val="22"/>
          <w:lang w:eastAsia="fr-BE"/>
        </w:rPr>
        <w:t>Il est amené à analyser diverses situations relevant d'une même problématique, d'en établir une synthèse et de formuler éventuellement des propositions d'information, d'amélioration, de prévention et, le cas échéant, de solutions ad hoc, en faisant preuve de créativité.</w:t>
      </w:r>
    </w:p>
    <w:p w14:paraId="19F08D2F" w14:textId="77777777" w:rsidR="00043186" w:rsidRDefault="00043186">
      <w:pPr>
        <w:rPr>
          <w:sz w:val="22"/>
          <w:szCs w:val="22"/>
          <w:lang w:eastAsia="fr-BE"/>
        </w:rPr>
      </w:pPr>
    </w:p>
    <w:p w14:paraId="19F08D30" w14:textId="77777777" w:rsidR="00043186" w:rsidRDefault="00AB0C1B">
      <w:pPr>
        <w:rPr>
          <w:sz w:val="22"/>
          <w:szCs w:val="22"/>
          <w:lang w:eastAsia="fr-BE"/>
        </w:rPr>
      </w:pPr>
      <w:r>
        <w:rPr>
          <w:sz w:val="22"/>
          <w:szCs w:val="22"/>
          <w:lang w:eastAsia="fr-BE"/>
        </w:rPr>
        <w:t>Il est membre ou interlocuteur du service juridique interne ou des services juridiques externes. Il est souvent amené à rencontrer les « clients » et/ou les différents intervenants auxquels l'entreprise ou l'organisation fait appel. Il leur apporte les éléments constitutifs de la gestion des dossiers qui lui sont confiés, conseille et en assure le suivi.</w:t>
      </w:r>
    </w:p>
    <w:p w14:paraId="19F08D31" w14:textId="77777777" w:rsidR="00043186" w:rsidRDefault="00043186">
      <w:pPr>
        <w:rPr>
          <w:sz w:val="22"/>
          <w:szCs w:val="22"/>
          <w:lang w:eastAsia="fr-BE"/>
        </w:rPr>
      </w:pPr>
    </w:p>
    <w:p w14:paraId="19F08D32" w14:textId="77777777" w:rsidR="00043186" w:rsidRDefault="00AB0C1B">
      <w:pPr>
        <w:rPr>
          <w:rFonts w:eastAsia="Calibri"/>
          <w:b/>
          <w:bCs/>
          <w:sz w:val="22"/>
          <w:szCs w:val="22"/>
          <w:lang w:eastAsia="en-US"/>
        </w:rPr>
      </w:pPr>
      <w:r>
        <w:rPr>
          <w:sz w:val="22"/>
          <w:szCs w:val="22"/>
          <w:lang w:eastAsia="fr-BE"/>
        </w:rPr>
        <w:t>Il est également capable d'assumer la gestion et le suivi des réunions des différentes instances des entreprises et des administrations. Il est capable d'assurer la coordination et la gestion d'une équipe.</w:t>
      </w:r>
      <w:r>
        <w:rPr>
          <w:b/>
          <w:bCs/>
          <w:sz w:val="22"/>
          <w:szCs w:val="22"/>
        </w:rPr>
        <w:t xml:space="preserve"> </w:t>
      </w:r>
    </w:p>
    <w:p w14:paraId="19F08D33" w14:textId="77777777" w:rsidR="00043186" w:rsidRDefault="00043186">
      <w:pPr>
        <w:ind w:left="426"/>
        <w:rPr>
          <w:sz w:val="22"/>
          <w:szCs w:val="22"/>
        </w:rPr>
      </w:pPr>
    </w:p>
    <w:p w14:paraId="19F08D34" w14:textId="77777777" w:rsidR="00043186" w:rsidRDefault="00AB0C1B">
      <w:pPr>
        <w:ind w:left="426"/>
        <w:rPr>
          <w:sz w:val="22"/>
          <w:szCs w:val="22"/>
        </w:rPr>
      </w:pPr>
      <w:r>
        <w:rPr>
          <w:sz w:val="22"/>
          <w:szCs w:val="22"/>
        </w:rPr>
        <w:br w:type="page"/>
      </w:r>
    </w:p>
    <w:p w14:paraId="19F08D35" w14:textId="77777777" w:rsidR="00043186" w:rsidRDefault="00AB0C1B">
      <w:pPr>
        <w:tabs>
          <w:tab w:val="left" w:pos="426"/>
        </w:tabs>
        <w:spacing w:line="360" w:lineRule="auto"/>
        <w:rPr>
          <w:i/>
          <w:iCs/>
          <w:sz w:val="24"/>
          <w:szCs w:val="24"/>
        </w:rPr>
      </w:pPr>
      <w:r>
        <w:rPr>
          <w:i/>
          <w:iCs/>
          <w:sz w:val="24"/>
          <w:szCs w:val="24"/>
        </w:rPr>
        <w:lastRenderedPageBreak/>
        <w:t>II.</w:t>
      </w:r>
      <w:r>
        <w:rPr>
          <w:i/>
          <w:iCs/>
          <w:sz w:val="24"/>
          <w:szCs w:val="24"/>
        </w:rPr>
        <w:tab/>
        <w:t>TACHES</w:t>
      </w:r>
    </w:p>
    <w:p w14:paraId="19F08D36" w14:textId="77777777" w:rsidR="00043186" w:rsidRDefault="00AB0C1B">
      <w:pPr>
        <w:spacing w:line="360" w:lineRule="auto"/>
        <w:rPr>
          <w:b/>
          <w:bCs/>
          <w:sz w:val="22"/>
          <w:szCs w:val="22"/>
        </w:rPr>
      </w:pPr>
      <w:r>
        <w:rPr>
          <w:b/>
          <w:bCs/>
          <w:sz w:val="22"/>
          <w:szCs w:val="22"/>
        </w:rPr>
        <w:t>S’insérer dans son milieu professionnel et s’adapter à son évolution :</w:t>
      </w:r>
    </w:p>
    <w:p w14:paraId="19F08D37" w14:textId="77777777" w:rsidR="00043186" w:rsidRDefault="00AB0C1B">
      <w:pPr>
        <w:widowControl/>
        <w:numPr>
          <w:ilvl w:val="0"/>
          <w:numId w:val="7"/>
        </w:numPr>
        <w:suppressAutoHyphens w:val="0"/>
        <w:spacing w:after="160" w:line="360" w:lineRule="auto"/>
        <w:rPr>
          <w:sz w:val="22"/>
          <w:szCs w:val="22"/>
        </w:rPr>
      </w:pPr>
      <w:r>
        <w:rPr>
          <w:sz w:val="22"/>
          <w:szCs w:val="22"/>
        </w:rPr>
        <w:t>Travailler, tant en autonomie qu'en équipe dans le respect de la culture de l'entreprise ;</w:t>
      </w:r>
    </w:p>
    <w:p w14:paraId="19F08D38" w14:textId="77777777" w:rsidR="00043186" w:rsidRDefault="00AB0C1B">
      <w:pPr>
        <w:widowControl/>
        <w:numPr>
          <w:ilvl w:val="0"/>
          <w:numId w:val="7"/>
        </w:numPr>
        <w:suppressAutoHyphens w:val="0"/>
        <w:spacing w:after="160" w:line="360" w:lineRule="auto"/>
        <w:rPr>
          <w:sz w:val="22"/>
          <w:szCs w:val="22"/>
        </w:rPr>
      </w:pPr>
      <w:r>
        <w:rPr>
          <w:sz w:val="22"/>
          <w:szCs w:val="22"/>
        </w:rPr>
        <w:t>Collaborer à la résolution de problèmes complexes avec méthode, rigueur, proactivité et créativité ;</w:t>
      </w:r>
    </w:p>
    <w:p w14:paraId="19F08D39" w14:textId="77777777" w:rsidR="00043186" w:rsidRDefault="00AB0C1B">
      <w:pPr>
        <w:widowControl/>
        <w:numPr>
          <w:ilvl w:val="0"/>
          <w:numId w:val="7"/>
        </w:numPr>
        <w:suppressAutoHyphens w:val="0"/>
        <w:spacing w:after="160" w:line="360" w:lineRule="auto"/>
        <w:rPr>
          <w:sz w:val="22"/>
          <w:szCs w:val="22"/>
        </w:rPr>
      </w:pPr>
      <w:r>
        <w:rPr>
          <w:sz w:val="22"/>
          <w:szCs w:val="22"/>
        </w:rPr>
        <w:t>Adopter une attitude éthique et respecter les règles déontologiques ;</w:t>
      </w:r>
    </w:p>
    <w:p w14:paraId="19F08D3A" w14:textId="77777777" w:rsidR="00043186" w:rsidRDefault="00AB0C1B">
      <w:pPr>
        <w:widowControl/>
        <w:numPr>
          <w:ilvl w:val="0"/>
          <w:numId w:val="7"/>
        </w:numPr>
        <w:suppressAutoHyphens w:val="0"/>
        <w:spacing w:after="160" w:line="360" w:lineRule="auto"/>
        <w:rPr>
          <w:sz w:val="22"/>
          <w:szCs w:val="22"/>
        </w:rPr>
      </w:pPr>
      <w:r>
        <w:rPr>
          <w:sz w:val="22"/>
          <w:szCs w:val="22"/>
        </w:rPr>
        <w:t>Développer une approche responsable, critique et réflexive des pratiques professionnelles ;</w:t>
      </w:r>
    </w:p>
    <w:p w14:paraId="19F08D3B" w14:textId="77777777" w:rsidR="00043186" w:rsidRDefault="00AB0C1B">
      <w:pPr>
        <w:widowControl/>
        <w:numPr>
          <w:ilvl w:val="0"/>
          <w:numId w:val="7"/>
        </w:numPr>
        <w:suppressAutoHyphens w:val="0"/>
        <w:spacing w:after="160" w:line="360" w:lineRule="auto"/>
        <w:rPr>
          <w:sz w:val="22"/>
          <w:szCs w:val="22"/>
        </w:rPr>
      </w:pPr>
      <w:r>
        <w:rPr>
          <w:sz w:val="22"/>
          <w:szCs w:val="22"/>
        </w:rPr>
        <w:t>Identifier ses besoins de développement et s’inscrire dans une démarche de formation permanente.</w:t>
      </w:r>
    </w:p>
    <w:p w14:paraId="19F08D3C" w14:textId="77777777" w:rsidR="00043186" w:rsidRDefault="00043186">
      <w:pPr>
        <w:spacing w:line="360" w:lineRule="auto"/>
        <w:rPr>
          <w:sz w:val="22"/>
          <w:szCs w:val="22"/>
        </w:rPr>
      </w:pPr>
    </w:p>
    <w:p w14:paraId="19F08D3D" w14:textId="77777777" w:rsidR="00043186" w:rsidRDefault="00AB0C1B">
      <w:pPr>
        <w:spacing w:line="360" w:lineRule="auto"/>
        <w:rPr>
          <w:b/>
          <w:bCs/>
          <w:sz w:val="22"/>
          <w:szCs w:val="22"/>
        </w:rPr>
      </w:pPr>
      <w:r>
        <w:rPr>
          <w:b/>
          <w:bCs/>
          <w:sz w:val="22"/>
          <w:szCs w:val="22"/>
        </w:rPr>
        <w:t>Communiquer : écouter, informer, conseiller tant en interne qu’en externe :</w:t>
      </w:r>
    </w:p>
    <w:p w14:paraId="19F08D3E" w14:textId="77777777" w:rsidR="00043186" w:rsidRDefault="00AB0C1B">
      <w:pPr>
        <w:widowControl/>
        <w:numPr>
          <w:ilvl w:val="0"/>
          <w:numId w:val="7"/>
        </w:numPr>
        <w:suppressAutoHyphens w:val="0"/>
        <w:spacing w:after="160" w:line="360" w:lineRule="auto"/>
        <w:rPr>
          <w:sz w:val="22"/>
          <w:szCs w:val="22"/>
        </w:rPr>
      </w:pPr>
      <w:r>
        <w:rPr>
          <w:sz w:val="22"/>
          <w:szCs w:val="22"/>
        </w:rPr>
        <w:t>Rendre accessible l'exploitation des données juridiques dans un souci de vulgarisation ;</w:t>
      </w:r>
    </w:p>
    <w:p w14:paraId="19F08D3F" w14:textId="77777777" w:rsidR="00043186" w:rsidRDefault="00AB0C1B">
      <w:pPr>
        <w:widowControl/>
        <w:numPr>
          <w:ilvl w:val="0"/>
          <w:numId w:val="7"/>
        </w:numPr>
        <w:suppressAutoHyphens w:val="0"/>
        <w:spacing w:after="160" w:line="360" w:lineRule="auto"/>
        <w:rPr>
          <w:sz w:val="22"/>
          <w:szCs w:val="22"/>
        </w:rPr>
      </w:pPr>
      <w:r>
        <w:rPr>
          <w:sz w:val="22"/>
          <w:szCs w:val="22"/>
        </w:rPr>
        <w:t>Présenter des solutions argumentées les mieux appropriées en droit et/ou en gestion ;</w:t>
      </w:r>
    </w:p>
    <w:p w14:paraId="19F08D40" w14:textId="77777777" w:rsidR="00043186" w:rsidRDefault="00AB0C1B">
      <w:pPr>
        <w:widowControl/>
        <w:numPr>
          <w:ilvl w:val="0"/>
          <w:numId w:val="7"/>
        </w:numPr>
        <w:suppressAutoHyphens w:val="0"/>
        <w:spacing w:after="160" w:line="360" w:lineRule="auto"/>
        <w:rPr>
          <w:sz w:val="22"/>
          <w:szCs w:val="22"/>
        </w:rPr>
      </w:pPr>
      <w:r>
        <w:rPr>
          <w:sz w:val="22"/>
          <w:szCs w:val="22"/>
        </w:rPr>
        <w:t>Assurer l'interface entre les différents interlocuteurs ;</w:t>
      </w:r>
    </w:p>
    <w:p w14:paraId="19F08D41" w14:textId="77777777" w:rsidR="00043186" w:rsidRDefault="00AB0C1B">
      <w:pPr>
        <w:widowControl/>
        <w:numPr>
          <w:ilvl w:val="0"/>
          <w:numId w:val="7"/>
        </w:numPr>
        <w:suppressAutoHyphens w:val="0"/>
        <w:spacing w:after="160" w:line="360" w:lineRule="auto"/>
        <w:rPr>
          <w:sz w:val="22"/>
          <w:szCs w:val="22"/>
        </w:rPr>
      </w:pPr>
      <w:r>
        <w:rPr>
          <w:sz w:val="22"/>
          <w:szCs w:val="22"/>
        </w:rPr>
        <w:t>Pratiquer avec diplomatie l’observation, l’empathie et l’écoute active.</w:t>
      </w:r>
    </w:p>
    <w:p w14:paraId="19F08D42" w14:textId="77777777" w:rsidR="00043186" w:rsidRDefault="00043186">
      <w:pPr>
        <w:spacing w:line="360" w:lineRule="auto"/>
        <w:rPr>
          <w:sz w:val="22"/>
          <w:szCs w:val="22"/>
        </w:rPr>
      </w:pPr>
    </w:p>
    <w:p w14:paraId="19F08D43" w14:textId="77777777" w:rsidR="00043186" w:rsidRDefault="00AB0C1B">
      <w:pPr>
        <w:spacing w:line="360" w:lineRule="auto"/>
        <w:rPr>
          <w:b/>
          <w:bCs/>
          <w:sz w:val="22"/>
          <w:szCs w:val="22"/>
        </w:rPr>
      </w:pPr>
      <w:r>
        <w:rPr>
          <w:b/>
          <w:bCs/>
          <w:sz w:val="22"/>
          <w:szCs w:val="22"/>
        </w:rPr>
        <w:t>Mobiliser les savoirs et savoir-faire propres au bachelier en droit :</w:t>
      </w:r>
    </w:p>
    <w:p w14:paraId="19F08D44" w14:textId="77777777" w:rsidR="00043186" w:rsidRDefault="00AB0C1B">
      <w:pPr>
        <w:widowControl/>
        <w:numPr>
          <w:ilvl w:val="0"/>
          <w:numId w:val="7"/>
        </w:numPr>
        <w:suppressAutoHyphens w:val="0"/>
        <w:spacing w:after="160" w:line="360" w:lineRule="auto"/>
        <w:rPr>
          <w:sz w:val="22"/>
          <w:szCs w:val="22"/>
        </w:rPr>
      </w:pPr>
      <w:r>
        <w:rPr>
          <w:sz w:val="22"/>
          <w:szCs w:val="22"/>
        </w:rPr>
        <w:t>Appliquer les principes juridiques de base et les règles déontologiques spécifiques au métier</w:t>
      </w:r>
    </w:p>
    <w:p w14:paraId="19F08D45" w14:textId="77777777" w:rsidR="00043186" w:rsidRDefault="00AB0C1B">
      <w:pPr>
        <w:widowControl/>
        <w:numPr>
          <w:ilvl w:val="0"/>
          <w:numId w:val="7"/>
        </w:numPr>
        <w:suppressAutoHyphens w:val="0"/>
        <w:spacing w:after="160" w:line="360" w:lineRule="auto"/>
        <w:rPr>
          <w:sz w:val="22"/>
          <w:szCs w:val="22"/>
        </w:rPr>
      </w:pPr>
      <w:r>
        <w:rPr>
          <w:sz w:val="22"/>
          <w:szCs w:val="22"/>
        </w:rPr>
        <w:t>juridique ;</w:t>
      </w:r>
    </w:p>
    <w:p w14:paraId="19F08D46" w14:textId="77777777" w:rsidR="00043186" w:rsidRDefault="00AB0C1B">
      <w:pPr>
        <w:widowControl/>
        <w:numPr>
          <w:ilvl w:val="0"/>
          <w:numId w:val="7"/>
        </w:numPr>
        <w:suppressAutoHyphens w:val="0"/>
        <w:spacing w:after="160" w:line="360" w:lineRule="auto"/>
        <w:rPr>
          <w:sz w:val="22"/>
          <w:szCs w:val="22"/>
        </w:rPr>
      </w:pPr>
      <w:r>
        <w:rPr>
          <w:sz w:val="22"/>
          <w:szCs w:val="22"/>
        </w:rPr>
        <w:t>Effectuer des recherches juridiques sur différents formes de supports ;</w:t>
      </w:r>
    </w:p>
    <w:p w14:paraId="19F08D47" w14:textId="77777777" w:rsidR="00043186" w:rsidRDefault="00AB0C1B">
      <w:pPr>
        <w:widowControl/>
        <w:numPr>
          <w:ilvl w:val="0"/>
          <w:numId w:val="7"/>
        </w:numPr>
        <w:suppressAutoHyphens w:val="0"/>
        <w:spacing w:after="160" w:line="360" w:lineRule="auto"/>
        <w:rPr>
          <w:sz w:val="22"/>
          <w:szCs w:val="22"/>
        </w:rPr>
      </w:pPr>
      <w:r>
        <w:rPr>
          <w:sz w:val="22"/>
          <w:szCs w:val="22"/>
        </w:rPr>
        <w:t>Utiliser la terminologie juridique en français et dans au moins une autre langue ;</w:t>
      </w:r>
    </w:p>
    <w:p w14:paraId="19F08D48" w14:textId="77777777" w:rsidR="00043186" w:rsidRDefault="00AB0C1B">
      <w:pPr>
        <w:widowControl/>
        <w:numPr>
          <w:ilvl w:val="0"/>
          <w:numId w:val="7"/>
        </w:numPr>
        <w:suppressAutoHyphens w:val="0"/>
        <w:spacing w:after="160" w:line="360" w:lineRule="auto"/>
        <w:rPr>
          <w:sz w:val="22"/>
          <w:szCs w:val="22"/>
        </w:rPr>
      </w:pPr>
      <w:r>
        <w:rPr>
          <w:sz w:val="22"/>
          <w:szCs w:val="22"/>
        </w:rPr>
        <w:t>Démontrer d'une maîtrise des concepts de la sphère socio-économie, du fonctionnement de l’Entreprise et intégrer la responsabilité sociétale de celle-ci ;</w:t>
      </w:r>
    </w:p>
    <w:p w14:paraId="19F08D49" w14:textId="77777777" w:rsidR="00043186" w:rsidRDefault="00AB0C1B">
      <w:pPr>
        <w:widowControl/>
        <w:numPr>
          <w:ilvl w:val="0"/>
          <w:numId w:val="7"/>
        </w:numPr>
        <w:suppressAutoHyphens w:val="0"/>
        <w:spacing w:after="160" w:line="360" w:lineRule="auto"/>
        <w:rPr>
          <w:sz w:val="22"/>
          <w:szCs w:val="22"/>
        </w:rPr>
      </w:pPr>
      <w:r>
        <w:rPr>
          <w:sz w:val="22"/>
          <w:szCs w:val="22"/>
        </w:rPr>
        <w:t>Utiliser les outils de l'informatique ;</w:t>
      </w:r>
    </w:p>
    <w:p w14:paraId="19F08D4A" w14:textId="77777777" w:rsidR="00043186" w:rsidRDefault="00AB0C1B">
      <w:pPr>
        <w:widowControl/>
        <w:numPr>
          <w:ilvl w:val="0"/>
          <w:numId w:val="7"/>
        </w:numPr>
        <w:suppressAutoHyphens w:val="0"/>
        <w:spacing w:after="160" w:line="360" w:lineRule="auto"/>
        <w:rPr>
          <w:sz w:val="22"/>
          <w:szCs w:val="22"/>
        </w:rPr>
      </w:pPr>
      <w:r>
        <w:rPr>
          <w:sz w:val="22"/>
          <w:szCs w:val="22"/>
        </w:rPr>
        <w:t>Rédiger, et contrôler tout document ou courrier relatif aux opérations journalières de l'entreprise.</w:t>
      </w:r>
    </w:p>
    <w:p w14:paraId="19F08D4B" w14:textId="77777777" w:rsidR="00043186" w:rsidRDefault="00043186">
      <w:pPr>
        <w:spacing w:line="360" w:lineRule="auto"/>
        <w:rPr>
          <w:sz w:val="22"/>
          <w:szCs w:val="22"/>
        </w:rPr>
      </w:pPr>
    </w:p>
    <w:p w14:paraId="19F08D4C" w14:textId="77777777" w:rsidR="00043186" w:rsidRDefault="00AB0C1B">
      <w:pPr>
        <w:spacing w:line="360" w:lineRule="auto"/>
        <w:rPr>
          <w:b/>
          <w:bCs/>
          <w:sz w:val="22"/>
          <w:szCs w:val="22"/>
        </w:rPr>
      </w:pPr>
      <w:r>
        <w:rPr>
          <w:b/>
          <w:bCs/>
          <w:sz w:val="22"/>
          <w:szCs w:val="22"/>
        </w:rPr>
        <w:t>Analyser les données utiles à la réalisation de sa mission en adoptant une démarche systémique :</w:t>
      </w:r>
    </w:p>
    <w:p w14:paraId="19F08D4D" w14:textId="77777777" w:rsidR="00043186" w:rsidRDefault="00AB0C1B">
      <w:pPr>
        <w:widowControl/>
        <w:numPr>
          <w:ilvl w:val="0"/>
          <w:numId w:val="7"/>
        </w:numPr>
        <w:suppressAutoHyphens w:val="0"/>
        <w:spacing w:after="160" w:line="360" w:lineRule="auto"/>
        <w:rPr>
          <w:sz w:val="22"/>
          <w:szCs w:val="22"/>
        </w:rPr>
      </w:pPr>
      <w:r>
        <w:rPr>
          <w:sz w:val="22"/>
          <w:szCs w:val="22"/>
        </w:rPr>
        <w:t>Situer son action dans le contexte des faits, des institutions socio-économiques et politiques et des publics concernés ;</w:t>
      </w:r>
    </w:p>
    <w:p w14:paraId="19F08D4E" w14:textId="77777777" w:rsidR="00043186" w:rsidRDefault="00AB0C1B">
      <w:pPr>
        <w:widowControl/>
        <w:numPr>
          <w:ilvl w:val="0"/>
          <w:numId w:val="7"/>
        </w:numPr>
        <w:suppressAutoHyphens w:val="0"/>
        <w:spacing w:after="160" w:line="360" w:lineRule="auto"/>
        <w:rPr>
          <w:sz w:val="22"/>
          <w:szCs w:val="22"/>
        </w:rPr>
      </w:pPr>
      <w:r>
        <w:rPr>
          <w:sz w:val="22"/>
          <w:szCs w:val="22"/>
        </w:rPr>
        <w:t>Cibler les différentes questions juridiques soulevées, les analyser et les confronter avec les sources idoines du droit ;</w:t>
      </w:r>
    </w:p>
    <w:p w14:paraId="19F08D4F" w14:textId="77777777" w:rsidR="00043186" w:rsidRDefault="00AB0C1B">
      <w:pPr>
        <w:widowControl/>
        <w:numPr>
          <w:ilvl w:val="0"/>
          <w:numId w:val="7"/>
        </w:numPr>
        <w:suppressAutoHyphens w:val="0"/>
        <w:spacing w:after="160" w:line="360" w:lineRule="auto"/>
        <w:rPr>
          <w:sz w:val="22"/>
          <w:szCs w:val="22"/>
        </w:rPr>
      </w:pPr>
      <w:r>
        <w:rPr>
          <w:sz w:val="22"/>
          <w:szCs w:val="22"/>
        </w:rPr>
        <w:t>Chercher et développer des solutions argumentées les mieux appropriées en droit et/ou en gestion ;</w:t>
      </w:r>
    </w:p>
    <w:p w14:paraId="19F08D50" w14:textId="77777777" w:rsidR="00043186" w:rsidRDefault="00AB0C1B">
      <w:pPr>
        <w:widowControl/>
        <w:numPr>
          <w:ilvl w:val="0"/>
          <w:numId w:val="7"/>
        </w:numPr>
        <w:suppressAutoHyphens w:val="0"/>
        <w:spacing w:after="160" w:line="360" w:lineRule="auto"/>
        <w:rPr>
          <w:sz w:val="22"/>
          <w:szCs w:val="22"/>
        </w:rPr>
      </w:pPr>
      <w:r>
        <w:rPr>
          <w:sz w:val="22"/>
          <w:szCs w:val="22"/>
        </w:rPr>
        <w:t>Développer un esprit de synthèse ;</w:t>
      </w:r>
    </w:p>
    <w:p w14:paraId="19F08D51" w14:textId="77777777" w:rsidR="00043186" w:rsidRDefault="00AB0C1B">
      <w:pPr>
        <w:widowControl/>
        <w:numPr>
          <w:ilvl w:val="0"/>
          <w:numId w:val="7"/>
        </w:numPr>
        <w:suppressAutoHyphens w:val="0"/>
        <w:spacing w:after="160" w:line="360" w:lineRule="auto"/>
        <w:rPr>
          <w:sz w:val="22"/>
          <w:szCs w:val="22"/>
        </w:rPr>
      </w:pPr>
      <w:r>
        <w:rPr>
          <w:sz w:val="22"/>
          <w:szCs w:val="22"/>
        </w:rPr>
        <w:t>Actualiser l’information, en vérifier la pertinence dans un contexte donné.</w:t>
      </w:r>
    </w:p>
    <w:p w14:paraId="19F08D52" w14:textId="77777777" w:rsidR="00043186" w:rsidRDefault="00043186">
      <w:pPr>
        <w:spacing w:line="360" w:lineRule="auto"/>
        <w:rPr>
          <w:sz w:val="22"/>
          <w:szCs w:val="22"/>
        </w:rPr>
      </w:pPr>
    </w:p>
    <w:p w14:paraId="19F08D53" w14:textId="77777777" w:rsidR="00043186" w:rsidRDefault="00AB0C1B">
      <w:pPr>
        <w:spacing w:line="360" w:lineRule="auto"/>
        <w:rPr>
          <w:b/>
          <w:bCs/>
          <w:sz w:val="22"/>
          <w:szCs w:val="22"/>
        </w:rPr>
      </w:pPr>
      <w:r>
        <w:rPr>
          <w:b/>
          <w:bCs/>
          <w:sz w:val="22"/>
          <w:szCs w:val="22"/>
        </w:rPr>
        <w:t>S’organiser : structurer, planifier, coordonner, gérer de manière rigoureuse les actions et tâches liées à sa mission :</w:t>
      </w:r>
    </w:p>
    <w:p w14:paraId="19F08D54" w14:textId="77777777" w:rsidR="00043186" w:rsidRDefault="00AB0C1B">
      <w:pPr>
        <w:widowControl/>
        <w:numPr>
          <w:ilvl w:val="0"/>
          <w:numId w:val="7"/>
        </w:numPr>
        <w:suppressAutoHyphens w:val="0"/>
        <w:spacing w:after="160" w:line="360" w:lineRule="auto"/>
        <w:rPr>
          <w:sz w:val="22"/>
          <w:szCs w:val="22"/>
        </w:rPr>
      </w:pPr>
      <w:r>
        <w:rPr>
          <w:sz w:val="22"/>
          <w:szCs w:val="22"/>
        </w:rPr>
        <w:t>Assurer de façon autonome la tenue, le suivi et l'aboutissement des dossiers relatifs à des problèmes juridiques et/ou de gestion ;</w:t>
      </w:r>
    </w:p>
    <w:p w14:paraId="19F08D55" w14:textId="77777777" w:rsidR="00043186" w:rsidRDefault="00AB0C1B">
      <w:pPr>
        <w:widowControl/>
        <w:numPr>
          <w:ilvl w:val="0"/>
          <w:numId w:val="7"/>
        </w:numPr>
        <w:suppressAutoHyphens w:val="0"/>
        <w:spacing w:after="160" w:line="360" w:lineRule="auto"/>
        <w:rPr>
          <w:sz w:val="22"/>
          <w:szCs w:val="22"/>
        </w:rPr>
      </w:pPr>
      <w:r>
        <w:rPr>
          <w:sz w:val="22"/>
          <w:szCs w:val="22"/>
        </w:rPr>
        <w:t>Organiser son travail afin de respecter les délais ;</w:t>
      </w:r>
    </w:p>
    <w:p w14:paraId="19F08D56" w14:textId="77777777" w:rsidR="00043186" w:rsidRDefault="00AB0C1B">
      <w:pPr>
        <w:widowControl/>
        <w:numPr>
          <w:ilvl w:val="0"/>
          <w:numId w:val="7"/>
        </w:numPr>
        <w:suppressAutoHyphens w:val="0"/>
        <w:spacing w:after="160" w:line="360" w:lineRule="auto"/>
        <w:rPr>
          <w:sz w:val="22"/>
          <w:szCs w:val="22"/>
        </w:rPr>
      </w:pPr>
      <w:r>
        <w:rPr>
          <w:sz w:val="22"/>
          <w:szCs w:val="22"/>
        </w:rPr>
        <w:t>Déterminer les priorités ;</w:t>
      </w:r>
    </w:p>
    <w:p w14:paraId="19F08D57" w14:textId="77777777" w:rsidR="00043186" w:rsidRDefault="00AB0C1B">
      <w:pPr>
        <w:widowControl/>
        <w:numPr>
          <w:ilvl w:val="0"/>
          <w:numId w:val="7"/>
        </w:numPr>
        <w:suppressAutoHyphens w:val="0"/>
        <w:spacing w:after="160" w:line="360" w:lineRule="auto"/>
        <w:rPr>
          <w:sz w:val="22"/>
          <w:szCs w:val="22"/>
        </w:rPr>
      </w:pPr>
      <w:r>
        <w:rPr>
          <w:sz w:val="22"/>
          <w:szCs w:val="22"/>
        </w:rPr>
        <w:t>Gérer une équipe et favoriser les collaborations au sein du service ou du département.</w:t>
      </w:r>
    </w:p>
    <w:p w14:paraId="19F08D58" w14:textId="77777777" w:rsidR="00043186" w:rsidRDefault="00043186">
      <w:pPr>
        <w:rPr>
          <w:sz w:val="22"/>
          <w:szCs w:val="22"/>
        </w:rPr>
      </w:pPr>
    </w:p>
    <w:p w14:paraId="19F08D59" w14:textId="77777777" w:rsidR="00043186" w:rsidRDefault="00043186">
      <w:pPr>
        <w:rPr>
          <w:sz w:val="22"/>
          <w:szCs w:val="22"/>
        </w:rPr>
      </w:pPr>
    </w:p>
    <w:p w14:paraId="19F08D5A" w14:textId="77777777" w:rsidR="00043186" w:rsidRDefault="00AB0C1B">
      <w:pPr>
        <w:tabs>
          <w:tab w:val="left" w:pos="426"/>
        </w:tabs>
        <w:spacing w:line="360" w:lineRule="auto"/>
        <w:rPr>
          <w:i/>
          <w:iCs/>
          <w:sz w:val="22"/>
          <w:szCs w:val="22"/>
        </w:rPr>
      </w:pPr>
      <w:r>
        <w:rPr>
          <w:i/>
          <w:iCs/>
          <w:sz w:val="22"/>
          <w:szCs w:val="22"/>
        </w:rPr>
        <w:t>III.</w:t>
      </w:r>
      <w:r>
        <w:rPr>
          <w:i/>
          <w:iCs/>
          <w:sz w:val="22"/>
          <w:szCs w:val="22"/>
        </w:rPr>
        <w:tab/>
        <w:t>DEBOUCHES</w:t>
      </w:r>
    </w:p>
    <w:p w14:paraId="19F08D5B" w14:textId="77777777" w:rsidR="00043186" w:rsidRDefault="00AB0C1B">
      <w:pPr>
        <w:widowControl/>
        <w:numPr>
          <w:ilvl w:val="0"/>
          <w:numId w:val="8"/>
        </w:numPr>
        <w:suppressAutoHyphens w:val="0"/>
        <w:overflowPunct w:val="0"/>
        <w:autoSpaceDE w:val="0"/>
        <w:autoSpaceDN w:val="0"/>
        <w:adjustRightInd w:val="0"/>
        <w:spacing w:after="60"/>
        <w:ind w:left="851" w:hanging="425"/>
        <w:jc w:val="both"/>
        <w:textAlignment w:val="baseline"/>
        <w:rPr>
          <w:sz w:val="22"/>
          <w:szCs w:val="22"/>
          <w:lang w:eastAsia="fr-FR"/>
        </w:rPr>
      </w:pPr>
      <w:r>
        <w:rPr>
          <w:sz w:val="22"/>
          <w:szCs w:val="22"/>
          <w:lang w:eastAsia="fr-FR"/>
        </w:rPr>
        <w:t>Petites, moyennes et grandes entreprises du secteur marchand (banques assurances …) et non marchand (mutualités, hôpitaux, …) ;</w:t>
      </w:r>
    </w:p>
    <w:p w14:paraId="19F08D5C" w14:textId="77777777" w:rsidR="00043186" w:rsidRDefault="00AB0C1B">
      <w:pPr>
        <w:widowControl/>
        <w:numPr>
          <w:ilvl w:val="0"/>
          <w:numId w:val="8"/>
        </w:numPr>
        <w:suppressAutoHyphens w:val="0"/>
        <w:overflowPunct w:val="0"/>
        <w:autoSpaceDE w:val="0"/>
        <w:autoSpaceDN w:val="0"/>
        <w:adjustRightInd w:val="0"/>
        <w:spacing w:after="60"/>
        <w:ind w:left="850" w:hanging="425"/>
        <w:jc w:val="both"/>
        <w:textAlignment w:val="baseline"/>
        <w:rPr>
          <w:sz w:val="22"/>
          <w:szCs w:val="22"/>
          <w:lang w:eastAsia="fr-FR"/>
        </w:rPr>
      </w:pPr>
      <w:r>
        <w:rPr>
          <w:sz w:val="22"/>
          <w:szCs w:val="22"/>
          <w:lang w:eastAsia="fr-FR"/>
        </w:rPr>
        <w:t>professions libérales (cabinet d’avocat(s), étude de notaire(s), étude d’huissier(s), cabinets d’assurance) ;</w:t>
      </w:r>
    </w:p>
    <w:p w14:paraId="19F08D5D" w14:textId="77777777" w:rsidR="00043186" w:rsidRDefault="00AB0C1B">
      <w:pPr>
        <w:widowControl/>
        <w:numPr>
          <w:ilvl w:val="0"/>
          <w:numId w:val="8"/>
        </w:numPr>
        <w:suppressAutoHyphens w:val="0"/>
        <w:overflowPunct w:val="0"/>
        <w:autoSpaceDE w:val="0"/>
        <w:autoSpaceDN w:val="0"/>
        <w:adjustRightInd w:val="0"/>
        <w:spacing w:after="60"/>
        <w:ind w:left="850" w:hanging="425"/>
        <w:jc w:val="both"/>
        <w:textAlignment w:val="baseline"/>
        <w:rPr>
          <w:sz w:val="22"/>
          <w:szCs w:val="22"/>
          <w:lang w:eastAsia="fr-FR"/>
        </w:rPr>
      </w:pPr>
      <w:r>
        <w:rPr>
          <w:sz w:val="22"/>
          <w:szCs w:val="22"/>
          <w:lang w:eastAsia="fr-FR"/>
        </w:rPr>
        <w:t>services publics (justice, police, finances ainsi que toute autre administration fédérale, fédérée ou décentralisée,…) ;</w:t>
      </w:r>
    </w:p>
    <w:p w14:paraId="19F08D5E" w14:textId="77777777" w:rsidR="00043186" w:rsidRDefault="00AB0C1B">
      <w:pPr>
        <w:widowControl/>
        <w:numPr>
          <w:ilvl w:val="0"/>
          <w:numId w:val="8"/>
        </w:numPr>
        <w:suppressAutoHyphens w:val="0"/>
        <w:overflowPunct w:val="0"/>
        <w:autoSpaceDE w:val="0"/>
        <w:autoSpaceDN w:val="0"/>
        <w:adjustRightInd w:val="0"/>
        <w:spacing w:after="60"/>
        <w:ind w:left="850" w:hanging="425"/>
        <w:jc w:val="both"/>
        <w:textAlignment w:val="baseline"/>
        <w:rPr>
          <w:sz w:val="22"/>
          <w:szCs w:val="22"/>
          <w:lang w:eastAsia="fr-FR"/>
        </w:rPr>
      </w:pPr>
      <w:r>
        <w:rPr>
          <w:sz w:val="22"/>
          <w:szCs w:val="22"/>
          <w:lang w:eastAsia="fr-FR"/>
        </w:rPr>
        <w:t>organisations syndicales, organisations professionnelles ;</w:t>
      </w:r>
    </w:p>
    <w:p w14:paraId="19F08D5F" w14:textId="77777777" w:rsidR="00043186" w:rsidRDefault="00AB0C1B">
      <w:pPr>
        <w:widowControl/>
        <w:numPr>
          <w:ilvl w:val="0"/>
          <w:numId w:val="8"/>
        </w:numPr>
        <w:suppressAutoHyphens w:val="0"/>
        <w:overflowPunct w:val="0"/>
        <w:autoSpaceDE w:val="0"/>
        <w:autoSpaceDN w:val="0"/>
        <w:adjustRightInd w:val="0"/>
        <w:spacing w:after="60"/>
        <w:ind w:left="850" w:hanging="425"/>
        <w:jc w:val="both"/>
        <w:textAlignment w:val="baseline"/>
        <w:rPr>
          <w:sz w:val="22"/>
          <w:szCs w:val="22"/>
          <w:lang w:eastAsia="fr-FR"/>
        </w:rPr>
      </w:pPr>
      <w:r>
        <w:rPr>
          <w:sz w:val="22"/>
          <w:szCs w:val="22"/>
          <w:lang w:eastAsia="fr-FR"/>
        </w:rPr>
        <w:t>institutions internationales.</w:t>
      </w:r>
    </w:p>
    <w:p w14:paraId="19F08D60" w14:textId="77777777" w:rsidR="00043186" w:rsidRDefault="00043186">
      <w:pPr>
        <w:pStyle w:val="Retraitcorpsdetexte2"/>
        <w:rPr>
          <w:szCs w:val="22"/>
          <w:lang w:eastAsia="fr-FR"/>
        </w:rPr>
      </w:pPr>
    </w:p>
    <w:p w14:paraId="19F08D61" w14:textId="77777777" w:rsidR="00043186" w:rsidRDefault="00043186">
      <w:pPr>
        <w:autoSpaceDE w:val="0"/>
        <w:autoSpaceDN w:val="0"/>
        <w:spacing w:after="60"/>
        <w:ind w:left="850"/>
        <w:jc w:val="both"/>
        <w:rPr>
          <w:sz w:val="22"/>
          <w:szCs w:val="22"/>
        </w:rPr>
      </w:pPr>
    </w:p>
    <w:p w14:paraId="19F08D62" w14:textId="77777777" w:rsidR="00043186" w:rsidRDefault="00043186"/>
    <w:p w14:paraId="19F08D63" w14:textId="77777777" w:rsidR="00043186" w:rsidRDefault="00043186">
      <w:pPr>
        <w:spacing w:after="60"/>
        <w:ind w:firstLine="360"/>
        <w:jc w:val="both"/>
        <w:rPr>
          <w:sz w:val="28"/>
          <w:szCs w:val="28"/>
        </w:rPr>
      </w:pPr>
    </w:p>
    <w:p w14:paraId="19F08D64" w14:textId="77777777" w:rsidR="00043186" w:rsidRDefault="00043186">
      <w:pPr>
        <w:spacing w:after="60"/>
        <w:ind w:firstLine="360"/>
        <w:jc w:val="both"/>
        <w:rPr>
          <w:sz w:val="28"/>
          <w:szCs w:val="28"/>
        </w:rPr>
      </w:pPr>
    </w:p>
    <w:p w14:paraId="19F08D65" w14:textId="77777777" w:rsidR="00043186" w:rsidRDefault="00043186"/>
    <w:p w14:paraId="19F08D66" w14:textId="77777777" w:rsidR="00043186" w:rsidRDefault="00043186"/>
    <w:p w14:paraId="19F08D67" w14:textId="77777777" w:rsidR="00043186" w:rsidRDefault="00043186"/>
    <w:p w14:paraId="19F08D68" w14:textId="77777777" w:rsidR="00043186" w:rsidRDefault="00043186"/>
    <w:sectPr w:rsidR="00043186">
      <w:pgSz w:w="11905" w:h="16837"/>
      <w:pgMar w:top="1469" w:right="1729" w:bottom="1729" w:left="1729" w:header="720" w:footer="1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8E71" w14:textId="77777777" w:rsidR="00D47ED1" w:rsidRDefault="00D47ED1">
      <w:r>
        <w:separator/>
      </w:r>
    </w:p>
  </w:endnote>
  <w:endnote w:type="continuationSeparator" w:id="0">
    <w:p w14:paraId="19F08E72" w14:textId="77777777" w:rsidR="00D47ED1" w:rsidRDefault="00D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PS">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8E73" w14:textId="0D06FD7B" w:rsidR="00D47ED1" w:rsidRDefault="00163859" w:rsidP="004E03DB">
    <w:pPr>
      <w:pStyle w:val="Pieddepage"/>
      <w:tabs>
        <w:tab w:val="clear" w:pos="4536"/>
      </w:tabs>
      <w:spacing w:before="120" w:after="120"/>
      <w:rPr>
        <w:lang w:eastAsia="fr-FR"/>
      </w:rPr>
    </w:pPr>
    <w:r>
      <w:fldChar w:fldCharType="begin"/>
    </w:r>
    <w:r>
      <w:instrText xml:space="preserve"> FILENAME   \* MERGEFORMAT </w:instrText>
    </w:r>
    <w:r>
      <w:fldChar w:fldCharType="separate"/>
    </w:r>
    <w:r>
      <w:rPr>
        <w:noProof/>
      </w:rPr>
      <w:t>1. DP de section bachelier en droit 713100S32D3</w:t>
    </w:r>
    <w:r>
      <w:rPr>
        <w:noProof/>
      </w:rPr>
      <w:fldChar w:fldCharType="end"/>
    </w:r>
    <w:r w:rsidR="00D47ED1">
      <w:tab/>
    </w:r>
    <w:r w:rsidR="00D47ED1">
      <w:fldChar w:fldCharType="begin"/>
    </w:r>
    <w:r w:rsidR="00D47ED1">
      <w:instrText xml:space="preserve"> PAGE   \* MERGEFORMAT </w:instrText>
    </w:r>
    <w:r w:rsidR="00D47ED1">
      <w:fldChar w:fldCharType="separate"/>
    </w:r>
    <w:r>
      <w:rPr>
        <w:noProof/>
      </w:rPr>
      <w:t>4</w:t>
    </w:r>
    <w:r w:rsidR="00D47ED1">
      <w:fldChar w:fldCharType="end"/>
    </w:r>
    <w:r w:rsidR="00D47ED1">
      <w:t>/</w:t>
    </w:r>
    <w:r>
      <w:fldChar w:fldCharType="begin"/>
    </w:r>
    <w:r>
      <w:instrText xml:space="preserve"> NUMPAGES   \* MERGEFORMAT </w:instrText>
    </w:r>
    <w:r>
      <w:fldChar w:fldCharType="separate"/>
    </w:r>
    <w:r>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EFFB" w14:textId="333B822B" w:rsidR="00D47ED1" w:rsidRDefault="00163859" w:rsidP="00CE0C43">
    <w:pPr>
      <w:pStyle w:val="Pieddepage"/>
      <w:tabs>
        <w:tab w:val="clear" w:pos="4536"/>
      </w:tabs>
      <w:spacing w:before="120" w:after="120"/>
      <w:rPr>
        <w:lang w:eastAsia="fr-FR"/>
      </w:rPr>
    </w:pPr>
    <w:r>
      <w:fldChar w:fldCharType="begin"/>
    </w:r>
    <w:r>
      <w:instrText xml:space="preserve"> FILENAME   \* MERGEFORMAT </w:instrText>
    </w:r>
    <w:r>
      <w:fldChar w:fldCharType="separate"/>
    </w:r>
    <w:r>
      <w:rPr>
        <w:noProof/>
      </w:rPr>
      <w:t>1. DP de section bachelier en droit 713100S32D3</w:t>
    </w:r>
    <w:r>
      <w:rPr>
        <w:noProof/>
      </w:rPr>
      <w:fldChar w:fldCharType="end"/>
    </w:r>
    <w:r w:rsidR="00D47ED1">
      <w:tab/>
    </w:r>
    <w:r w:rsidR="00D47ED1">
      <w:fldChar w:fldCharType="begin"/>
    </w:r>
    <w:r w:rsidR="00D47ED1">
      <w:instrText xml:space="preserve"> PAGE   \* MERGEFORMAT </w:instrText>
    </w:r>
    <w:r w:rsidR="00D47ED1">
      <w:fldChar w:fldCharType="separate"/>
    </w:r>
    <w:r>
      <w:rPr>
        <w:noProof/>
      </w:rPr>
      <w:t>7</w:t>
    </w:r>
    <w:r w:rsidR="00D47ED1">
      <w:fldChar w:fldCharType="end"/>
    </w:r>
    <w:r w:rsidR="00D47ED1">
      <w:t>/</w:t>
    </w:r>
    <w:r>
      <w:fldChar w:fldCharType="begin"/>
    </w:r>
    <w:r>
      <w:instrText xml:space="preserve"> NUMPAGES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8E74" w14:textId="77777777" w:rsidR="00D47ED1" w:rsidRDefault="00D47ED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8E6F" w14:textId="77777777" w:rsidR="00D47ED1" w:rsidRDefault="00D47ED1">
      <w:r>
        <w:separator/>
      </w:r>
    </w:p>
  </w:footnote>
  <w:footnote w:type="continuationSeparator" w:id="0">
    <w:p w14:paraId="19F08E70" w14:textId="77777777" w:rsidR="00D47ED1" w:rsidRDefault="00D47ED1">
      <w:r>
        <w:continuationSeparator/>
      </w:r>
    </w:p>
  </w:footnote>
  <w:footnote w:id="1">
    <w:p w14:paraId="19F08E75" w14:textId="77777777" w:rsidR="00D47ED1" w:rsidRDefault="00D47ED1">
      <w:pPr>
        <w:pStyle w:val="Notedebasdepage"/>
      </w:pPr>
      <w:r>
        <w:rPr>
          <w:rStyle w:val="Caractredenotedebasdepage"/>
          <w:rFonts w:ascii="Times New Roman" w:hAnsi="Times New Roman"/>
        </w:rPr>
        <w:footnoteRef/>
      </w:r>
      <w:r>
        <w:tab/>
        <w:t xml:space="preserve"> Dans les dossiers, le masculin est utilisé à titre épicène.</w:t>
      </w:r>
    </w:p>
  </w:footnote>
  <w:footnote w:id="2">
    <w:p w14:paraId="19F08E76" w14:textId="77777777" w:rsidR="00D47ED1" w:rsidRDefault="00D47ED1">
      <w:pPr>
        <w:pStyle w:val="Notedebasdepage"/>
        <w:rPr>
          <w:rFonts w:ascii="Times New Roman" w:hAnsi="Times New Roman"/>
        </w:rPr>
      </w:pPr>
      <w:r>
        <w:rPr>
          <w:rStyle w:val="Appelnotedebasdep"/>
          <w:rFonts w:eastAsia="SimSun"/>
        </w:rPr>
        <w:footnoteRef/>
      </w:r>
      <w:r>
        <w:t xml:space="preserve"> Le masculin est utilisé à titre épicène.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785"/>
        </w:tabs>
      </w:pPr>
      <w:rPr>
        <w:rFonts w:ascii="Symbol" w:hAnsi="Symbol"/>
        <w:sz w:val="22"/>
      </w:rPr>
    </w:lvl>
  </w:abstractNum>
  <w:abstractNum w:abstractNumId="1" w15:restartNumberingAfterBreak="0">
    <w:nsid w:val="00000002"/>
    <w:multiLevelType w:val="singleLevel"/>
    <w:tmpl w:val="00000002"/>
    <w:lvl w:ilvl="0">
      <w:numFmt w:val="bullet"/>
      <w:lvlText w:val=""/>
      <w:lvlJc w:val="left"/>
      <w:pPr>
        <w:tabs>
          <w:tab w:val="num" w:pos="1134"/>
        </w:tabs>
      </w:pPr>
      <w:rPr>
        <w:rFonts w:ascii="Symbol" w:hAnsi="Symbol"/>
      </w:rPr>
    </w:lvl>
  </w:abstractNum>
  <w:abstractNum w:abstractNumId="2" w15:restartNumberingAfterBreak="0">
    <w:nsid w:val="00000003"/>
    <w:multiLevelType w:val="multilevel"/>
    <w:tmpl w:val="00000003"/>
    <w:name w:val="WW8StyleNum"/>
    <w:lvl w:ilvl="0">
      <w:start w:val="3"/>
      <w:numFmt w:val="decimal"/>
      <w:pStyle w:val="Chapitre"/>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00000004"/>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4" w15:restartNumberingAfterBreak="0">
    <w:nsid w:val="250B5657"/>
    <w:multiLevelType w:val="multilevel"/>
    <w:tmpl w:val="0A1E7878"/>
    <w:lvl w:ilvl="0">
      <w:start w:val="3"/>
      <w:numFmt w:val="decimal"/>
      <w:lvlText w:val="%1."/>
      <w:lvlJc w:val="left"/>
      <w:pPr>
        <w:ind w:left="360" w:hanging="360"/>
      </w:pPr>
      <w:rPr>
        <w:rFonts w:ascii="Times New Roman" w:hAnsi="Times New Roman"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8C63DE"/>
    <w:multiLevelType w:val="multilevel"/>
    <w:tmpl w:val="F0081C28"/>
    <w:lvl w:ilvl="0">
      <w:start w:val="1"/>
      <w:numFmt w:val="none"/>
      <w:lvlText w:val=""/>
      <w:legacy w:legacy="1" w:legacySpace="120" w:legacyIndent="360"/>
      <w:lvlJc w:val="left"/>
      <w:pPr>
        <w:ind w:left="360" w:hanging="360"/>
      </w:pPr>
      <w:rPr>
        <w:rFonts w:ascii="Symbol" w:hAnsi="Symbol" w:hint="default"/>
        <w:sz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567806AD"/>
    <w:multiLevelType w:val="hybridMultilevel"/>
    <w:tmpl w:val="56E88D82"/>
    <w:lvl w:ilvl="0" w:tplc="49081C34">
      <w:start w:val="1"/>
      <w:numFmt w:val="decimal"/>
      <w:lvlText w:val="%1."/>
      <w:lvlJc w:val="left"/>
      <w:pPr>
        <w:ind w:left="1145" w:hanging="360"/>
      </w:pPr>
      <w:rPr>
        <w:rFonts w:hint="default"/>
      </w:r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7" w15:restartNumberingAfterBreak="0">
    <w:nsid w:val="674E7A24"/>
    <w:multiLevelType w:val="hybridMultilevel"/>
    <w:tmpl w:val="2B3863F8"/>
    <w:lvl w:ilvl="0" w:tplc="992A6F72">
      <w:start w:val="4"/>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CB756DE"/>
    <w:multiLevelType w:val="hybridMultilevel"/>
    <w:tmpl w:val="8F7282C8"/>
    <w:lvl w:ilvl="0" w:tplc="814A542A">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86"/>
    <w:rsid w:val="00043186"/>
    <w:rsid w:val="00090B55"/>
    <w:rsid w:val="00163859"/>
    <w:rsid w:val="0021357A"/>
    <w:rsid w:val="00241A18"/>
    <w:rsid w:val="002D7DFC"/>
    <w:rsid w:val="00397A16"/>
    <w:rsid w:val="00465966"/>
    <w:rsid w:val="004E03DB"/>
    <w:rsid w:val="00624218"/>
    <w:rsid w:val="006620E8"/>
    <w:rsid w:val="006D0018"/>
    <w:rsid w:val="007017F1"/>
    <w:rsid w:val="00830FCD"/>
    <w:rsid w:val="008E5357"/>
    <w:rsid w:val="00A008FB"/>
    <w:rsid w:val="00AB0C1B"/>
    <w:rsid w:val="00B0288A"/>
    <w:rsid w:val="00B21FBC"/>
    <w:rsid w:val="00B811FE"/>
    <w:rsid w:val="00B94A9F"/>
    <w:rsid w:val="00CA6CBB"/>
    <w:rsid w:val="00CE0C43"/>
    <w:rsid w:val="00D47ED1"/>
    <w:rsid w:val="00E1117B"/>
    <w:rsid w:val="00E229EE"/>
    <w:rsid w:val="00EF25BC"/>
    <w:rsid w:val="00F522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19F08ADD"/>
  <w15:docId w15:val="{DFDEC751-8A4E-469D-BDCC-5BCC274B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val="fr-FR" w:eastAsia="ar-SA"/>
    </w:rPr>
  </w:style>
  <w:style w:type="paragraph" w:styleId="Titre1">
    <w:name w:val="heading 1"/>
    <w:basedOn w:val="Normal"/>
    <w:next w:val="Normal"/>
    <w:qFormat/>
    <w:pPr>
      <w:keepNext/>
      <w:numPr>
        <w:numId w:val="4"/>
      </w:numPr>
      <w:spacing w:before="240" w:after="60"/>
      <w:ind w:left="708"/>
      <w:outlineLvl w:val="0"/>
    </w:pPr>
    <w:rPr>
      <w:rFonts w:ascii="Arial" w:hAnsi="Arial"/>
      <w:b/>
      <w:kern w:val="1"/>
      <w:sz w:val="28"/>
    </w:rPr>
  </w:style>
  <w:style w:type="paragraph" w:styleId="Titre2">
    <w:name w:val="heading 2"/>
    <w:basedOn w:val="Normal"/>
    <w:next w:val="Normal"/>
    <w:qFormat/>
    <w:pPr>
      <w:keepNext/>
      <w:numPr>
        <w:ilvl w:val="1"/>
        <w:numId w:val="4"/>
      </w:numPr>
      <w:spacing w:before="240" w:after="60"/>
      <w:ind w:left="1416" w:hanging="708"/>
      <w:outlineLvl w:val="1"/>
    </w:pPr>
    <w:rPr>
      <w:rFonts w:ascii="Arial" w:hAnsi="Arial"/>
      <w:b/>
      <w:i/>
      <w:sz w:val="24"/>
    </w:rPr>
  </w:style>
  <w:style w:type="paragraph" w:styleId="Titre3">
    <w:name w:val="heading 3"/>
    <w:basedOn w:val="Normal"/>
    <w:next w:val="Normal"/>
    <w:qFormat/>
    <w:pPr>
      <w:keepNext/>
      <w:numPr>
        <w:ilvl w:val="2"/>
        <w:numId w:val="4"/>
      </w:numPr>
      <w:spacing w:before="240" w:after="60"/>
      <w:ind w:left="2124" w:hanging="708"/>
      <w:outlineLvl w:val="2"/>
    </w:pPr>
    <w:rPr>
      <w:b/>
      <w:sz w:val="24"/>
    </w:rPr>
  </w:style>
  <w:style w:type="paragraph" w:styleId="Titre4">
    <w:name w:val="heading 4"/>
    <w:basedOn w:val="Normal"/>
    <w:next w:val="Normal"/>
    <w:qFormat/>
    <w:pPr>
      <w:keepNext/>
      <w:numPr>
        <w:ilvl w:val="3"/>
        <w:numId w:val="4"/>
      </w:numPr>
      <w:spacing w:before="240" w:after="60"/>
      <w:ind w:left="2832" w:hanging="708"/>
      <w:outlineLvl w:val="3"/>
    </w:pPr>
    <w:rPr>
      <w:b/>
      <w:i/>
      <w:sz w:val="24"/>
    </w:rPr>
  </w:style>
  <w:style w:type="paragraph" w:styleId="Titre5">
    <w:name w:val="heading 5"/>
    <w:basedOn w:val="Normal"/>
    <w:next w:val="Normal"/>
    <w:qFormat/>
    <w:pPr>
      <w:numPr>
        <w:ilvl w:val="4"/>
        <w:numId w:val="4"/>
      </w:numPr>
      <w:spacing w:before="240" w:after="60"/>
      <w:ind w:left="3540" w:hanging="708"/>
      <w:outlineLvl w:val="4"/>
    </w:pPr>
    <w:rPr>
      <w:rFonts w:ascii="Arial" w:hAnsi="Arial"/>
      <w:sz w:val="22"/>
    </w:rPr>
  </w:style>
  <w:style w:type="paragraph" w:styleId="Titre6">
    <w:name w:val="heading 6"/>
    <w:basedOn w:val="Normal"/>
    <w:next w:val="Normal"/>
    <w:qFormat/>
    <w:pPr>
      <w:numPr>
        <w:ilvl w:val="5"/>
        <w:numId w:val="4"/>
      </w:numPr>
      <w:spacing w:before="240" w:after="60"/>
      <w:ind w:left="4248" w:hanging="708"/>
      <w:outlineLvl w:val="5"/>
    </w:pPr>
    <w:rPr>
      <w:rFonts w:ascii="Arial" w:hAnsi="Arial"/>
      <w:i/>
      <w:sz w:val="22"/>
    </w:rPr>
  </w:style>
  <w:style w:type="paragraph" w:styleId="Titre7">
    <w:name w:val="heading 7"/>
    <w:basedOn w:val="Normal"/>
    <w:next w:val="Normal"/>
    <w:qFormat/>
    <w:pPr>
      <w:numPr>
        <w:ilvl w:val="6"/>
        <w:numId w:val="4"/>
      </w:numPr>
      <w:spacing w:before="240" w:after="60"/>
      <w:ind w:left="4956" w:hanging="708"/>
      <w:outlineLvl w:val="6"/>
    </w:pPr>
    <w:rPr>
      <w:rFonts w:ascii="Arial" w:hAnsi="Arial"/>
    </w:rPr>
  </w:style>
  <w:style w:type="paragraph" w:styleId="Titre8">
    <w:name w:val="heading 8"/>
    <w:basedOn w:val="Normal"/>
    <w:next w:val="Normal"/>
    <w:qFormat/>
    <w:pPr>
      <w:numPr>
        <w:ilvl w:val="7"/>
        <w:numId w:val="4"/>
      </w:numPr>
      <w:spacing w:before="240" w:after="60"/>
      <w:ind w:left="5664" w:hanging="708"/>
      <w:outlineLvl w:val="7"/>
    </w:pPr>
    <w:rPr>
      <w:rFonts w:ascii="Arial" w:hAnsi="Arial"/>
      <w:i/>
    </w:rPr>
  </w:style>
  <w:style w:type="paragraph" w:styleId="Titre9">
    <w:name w:val="heading 9"/>
    <w:basedOn w:val="Normal"/>
    <w:next w:val="Normal"/>
    <w:qFormat/>
    <w:pPr>
      <w:numPr>
        <w:ilvl w:val="8"/>
        <w:numId w:val="4"/>
      </w:numPr>
      <w:spacing w:before="240" w:after="60"/>
      <w:ind w:left="6372" w:hanging="708"/>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sz w:val="16"/>
    </w:rPr>
  </w:style>
  <w:style w:type="character" w:customStyle="1" w:styleId="WW8Num12z0">
    <w:name w:val="WW8Num12z0"/>
    <w:rPr>
      <w:rFonts w:ascii="Symbol" w:hAnsi="Symbol"/>
      <w:sz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sz w:val="24"/>
    </w:rPr>
  </w:style>
  <w:style w:type="character" w:customStyle="1" w:styleId="WW8Num14z0">
    <w:name w:val="WW8Num14z0"/>
    <w:rPr>
      <w:rFonts w:ascii="Symbol" w:hAnsi="Symbol"/>
      <w:sz w:val="24"/>
    </w:rPr>
  </w:style>
  <w:style w:type="character" w:customStyle="1" w:styleId="WW8Num16z0">
    <w:name w:val="WW8Num16z0"/>
    <w:rPr>
      <w:rFonts w:ascii="Symbol" w:hAnsi="Symbol"/>
      <w:b/>
      <w:i w:val="0"/>
      <w:color w:val="auto"/>
      <w:sz w:val="22"/>
    </w:rPr>
  </w:style>
  <w:style w:type="character" w:customStyle="1" w:styleId="WW8Num20z0">
    <w:name w:val="WW8Num20z0"/>
    <w:rPr>
      <w:rFonts w:ascii="Symbol" w:hAnsi="Symbol"/>
      <w:color w:val="auto"/>
      <w:sz w:val="16"/>
    </w:rPr>
  </w:style>
  <w:style w:type="character" w:customStyle="1" w:styleId="WW8Num21z0">
    <w:name w:val="WW8Num21z0"/>
    <w:rPr>
      <w:rFonts w:ascii="Symbol" w:hAnsi="Symbol"/>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St1z0">
    <w:name w:val="WW8NumSt1z0"/>
    <w:rPr>
      <w:rFonts w:ascii="Symbol" w:hAnsi="Symbol"/>
    </w:rPr>
  </w:style>
  <w:style w:type="character" w:customStyle="1" w:styleId="WW8NumSt2z0">
    <w:name w:val="WW8NumSt2z0"/>
    <w:rPr>
      <w:rFonts w:ascii="Symbol" w:hAnsi="Symbol"/>
      <w:sz w:val="18"/>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styleId="Numrodepage">
    <w:name w:val="page number"/>
    <w:basedOn w:val="Policepardfaut"/>
  </w:style>
  <w:style w:type="character" w:customStyle="1" w:styleId="Caractredenotedebasdepage">
    <w:name w:val="Caractère de note de bas de page"/>
    <w:rPr>
      <w:vertAlign w:val="superscript"/>
    </w:rPr>
  </w:style>
  <w:style w:type="character" w:styleId="Marquedecommentaire">
    <w:name w:val="annotation reference"/>
    <w:semiHidden/>
    <w:rPr>
      <w:sz w:val="16"/>
      <w:szCs w:val="16"/>
    </w:rPr>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Caractredenotedefin">
    <w:name w:val="Caractère de note de fin"/>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Corpsdetexte">
    <w:name w:val="Body Text"/>
    <w:basedOn w:val="Normal"/>
    <w:pPr>
      <w:widowControl/>
      <w:jc w:val="center"/>
    </w:pPr>
    <w:rPr>
      <w:b/>
      <w:sz w:val="16"/>
      <w:u w:val="single"/>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exte">
    <w:name w:val="Texte"/>
    <w:basedOn w:val="Normal"/>
    <w:rPr>
      <w:rFonts w:ascii="MS Serif" w:hAnsi="MS Serif"/>
      <w:lang w:val="fr-BE"/>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Chapitre">
    <w:name w:val="Chapitre"/>
    <w:basedOn w:val="Normal"/>
    <w:pPr>
      <w:numPr>
        <w:numId w:val="3"/>
      </w:numPr>
    </w:pPr>
    <w:rPr>
      <w:b/>
      <w:sz w:val="22"/>
    </w:rPr>
  </w:style>
  <w:style w:type="paragraph" w:styleId="Notedebasdepage">
    <w:name w:val="footnote text"/>
    <w:basedOn w:val="Normal"/>
    <w:link w:val="NotedebasdepageCar"/>
    <w:semiHidden/>
    <w:rPr>
      <w:rFonts w:ascii="Courier PS" w:hAnsi="Courier PS"/>
      <w:lang w:val="fr-BE"/>
    </w:rPr>
  </w:style>
  <w:style w:type="paragraph" w:customStyle="1" w:styleId="Corpsdetexte21">
    <w:name w:val="Corps de texte 21"/>
    <w:basedOn w:val="Normal"/>
    <w:pPr>
      <w:ind w:left="426"/>
    </w:pPr>
    <w:rPr>
      <w:i/>
      <w:sz w:val="22"/>
    </w:rPr>
  </w:style>
  <w:style w:type="paragraph" w:styleId="Corpsdetexte2">
    <w:name w:val="Body Text 2"/>
    <w:basedOn w:val="Normal"/>
    <w:pPr>
      <w:widowControl/>
      <w:jc w:val="center"/>
    </w:pPr>
  </w:style>
  <w:style w:type="paragraph" w:styleId="Retraitcorpsdetexte">
    <w:name w:val="Body Text Indent"/>
    <w:basedOn w:val="Normal"/>
    <w:pPr>
      <w:ind w:left="850"/>
    </w:pPr>
    <w:rPr>
      <w:sz w:val="22"/>
    </w:rPr>
  </w:style>
  <w:style w:type="paragraph" w:styleId="Commentaire">
    <w:name w:val="annotation text"/>
    <w:basedOn w:val="Normal"/>
    <w:semiHidden/>
  </w:style>
  <w:style w:type="paragraph" w:styleId="Retraitcorpsdetexte2">
    <w:name w:val="Body Text Indent 2"/>
    <w:basedOn w:val="Normal"/>
    <w:pPr>
      <w:ind w:left="850"/>
    </w:pPr>
    <w:rPr>
      <w:i/>
      <w:iCs/>
      <w:sz w:val="22"/>
    </w:rPr>
  </w:style>
  <w:style w:type="paragraph" w:styleId="Corpsdetexte3">
    <w:name w:val="Body Text 3"/>
    <w:basedOn w:val="Normal"/>
    <w:pPr>
      <w:jc w:val="both"/>
    </w:pPr>
    <w:rPr>
      <w:sz w:val="22"/>
    </w:rPr>
  </w:style>
  <w:style w:type="paragraph" w:customStyle="1" w:styleId="Contenudetableau">
    <w:name w:val="Contenu de tableau"/>
    <w:basedOn w:val="Normal"/>
    <w:pPr>
      <w:suppressLineNumbers/>
    </w:pPr>
    <w:rPr>
      <w:rFonts w:eastAsia="Lucida Sans Unicode"/>
      <w:sz w:val="24"/>
      <w:szCs w:val="24"/>
      <w:lang w:val="fr-BE"/>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cs="Tahoma"/>
      <w:sz w:val="16"/>
      <w:szCs w:val="16"/>
    </w:rPr>
  </w:style>
  <w:style w:type="paragraph" w:customStyle="1" w:styleId="Titredetableau">
    <w:name w:val="Titre de tableau"/>
    <w:basedOn w:val="Contenudetableau"/>
    <w:pPr>
      <w:jc w:val="center"/>
    </w:pPr>
    <w:rPr>
      <w:b/>
      <w:bCs/>
    </w:rPr>
  </w:style>
  <w:style w:type="character" w:customStyle="1" w:styleId="PieddepageCar">
    <w:name w:val="Pied de page Car"/>
    <w:link w:val="Pieddepage"/>
    <w:rPr>
      <w:lang w:val="fr-FR" w:eastAsia="ar-SA"/>
    </w:rPr>
  </w:style>
  <w:style w:type="paragraph" w:styleId="Paragraphedeliste">
    <w:name w:val="List Paragraph"/>
    <w:basedOn w:val="Normal"/>
    <w:uiPriority w:val="34"/>
    <w:qFormat/>
    <w:pPr>
      <w:ind w:left="720"/>
      <w:contextualSpacing/>
    </w:pPr>
  </w:style>
  <w:style w:type="character" w:customStyle="1" w:styleId="NotedebasdepageCar">
    <w:name w:val="Note de bas de page Car"/>
    <w:basedOn w:val="Policepardfaut"/>
    <w:link w:val="Notedebasdepage"/>
    <w:semiHidden/>
    <w:rPr>
      <w:rFonts w:ascii="Courier PS" w:hAnsi="Courier P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946">
      <w:bodyDiv w:val="1"/>
      <w:marLeft w:val="0"/>
      <w:marRight w:val="0"/>
      <w:marTop w:val="0"/>
      <w:marBottom w:val="0"/>
      <w:divBdr>
        <w:top w:val="none" w:sz="0" w:space="0" w:color="auto"/>
        <w:left w:val="none" w:sz="0" w:space="0" w:color="auto"/>
        <w:bottom w:val="none" w:sz="0" w:space="0" w:color="auto"/>
        <w:right w:val="none" w:sz="0" w:space="0" w:color="auto"/>
      </w:divBdr>
    </w:div>
    <w:div w:id="9713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9E3D-DDB6-4FBE-8504-A8FD8679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1642</Words>
  <Characters>9032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moi</dc:creator>
  <cp:lastModifiedBy>Frederic Fatoux</cp:lastModifiedBy>
  <cp:revision>40</cp:revision>
  <cp:lastPrinted>2023-10-17T09:10:00Z</cp:lastPrinted>
  <dcterms:created xsi:type="dcterms:W3CDTF">2021-02-21T14:27:00Z</dcterms:created>
  <dcterms:modified xsi:type="dcterms:W3CDTF">2023-10-17T09:13:00Z</dcterms:modified>
</cp:coreProperties>
</file>